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85AE" w14:textId="77777777" w:rsidR="00B269EB" w:rsidRDefault="00FF4D3A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REGULAMIN </w:t>
      </w:r>
      <w:r w:rsidRPr="008C79DE">
        <w:rPr>
          <w:rFonts w:ascii="Arial" w:hAnsi="Arial" w:cs="Arial"/>
          <w:b/>
          <w:caps/>
        </w:rPr>
        <w:t>praktyk zawodowych</w:t>
      </w:r>
      <w:r w:rsidRPr="008C79DE">
        <w:rPr>
          <w:rFonts w:ascii="Arial" w:hAnsi="Arial" w:cs="Arial"/>
          <w:b/>
        </w:rPr>
        <w:t xml:space="preserve"> </w:t>
      </w:r>
    </w:p>
    <w:p w14:paraId="0A95F87C" w14:textId="2058F2DD" w:rsidR="00B269EB" w:rsidRDefault="00B666C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na kierunk</w:t>
      </w:r>
      <w:r w:rsidR="000119A0">
        <w:rPr>
          <w:rFonts w:ascii="Arial" w:hAnsi="Arial" w:cs="Arial"/>
          <w:b/>
        </w:rPr>
        <w:t>u</w:t>
      </w:r>
      <w:r w:rsidR="00B269EB">
        <w:rPr>
          <w:rFonts w:ascii="Arial" w:hAnsi="Arial" w:cs="Arial"/>
          <w:b/>
        </w:rPr>
        <w:t xml:space="preserve"> logopedia z audiologią </w:t>
      </w:r>
      <w:r w:rsidRPr="00B666C1">
        <w:rPr>
          <w:rFonts w:ascii="Arial" w:hAnsi="Arial" w:cs="Arial"/>
          <w:b/>
        </w:rPr>
        <w:t xml:space="preserve">(studia </w:t>
      </w:r>
      <w:r>
        <w:rPr>
          <w:rFonts w:ascii="Arial" w:hAnsi="Arial" w:cs="Arial"/>
          <w:b/>
        </w:rPr>
        <w:t>pierwszego</w:t>
      </w:r>
      <w:r w:rsidR="00B269EB">
        <w:rPr>
          <w:rFonts w:ascii="Arial" w:hAnsi="Arial" w:cs="Arial"/>
          <w:b/>
        </w:rPr>
        <w:t xml:space="preserve"> stopnia)</w:t>
      </w:r>
      <w:r>
        <w:rPr>
          <w:rFonts w:ascii="Arial" w:hAnsi="Arial" w:cs="Arial"/>
          <w:b/>
        </w:rPr>
        <w:t xml:space="preserve"> </w:t>
      </w:r>
    </w:p>
    <w:p w14:paraId="6C065304" w14:textId="74E850AB" w:rsidR="00B666C1" w:rsidRPr="00B666C1" w:rsidRDefault="00B666C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prowadzon</w:t>
      </w:r>
      <w:r w:rsidR="00EB7434">
        <w:rPr>
          <w:rFonts w:ascii="Arial" w:hAnsi="Arial" w:cs="Arial"/>
          <w:b/>
        </w:rPr>
        <w:t>ym</w:t>
      </w:r>
      <w:r w:rsidRPr="00B666C1">
        <w:rPr>
          <w:rFonts w:ascii="Arial" w:hAnsi="Arial" w:cs="Arial"/>
          <w:b/>
        </w:rPr>
        <w:t xml:space="preserve"> na Wydziale </w:t>
      </w:r>
      <w:r w:rsidR="005D378C">
        <w:rPr>
          <w:rFonts w:ascii="Arial" w:hAnsi="Arial" w:cs="Arial"/>
          <w:b/>
        </w:rPr>
        <w:t xml:space="preserve">Nauk </w:t>
      </w:r>
      <w:r w:rsidRPr="00B666C1">
        <w:rPr>
          <w:rFonts w:ascii="Arial" w:hAnsi="Arial" w:cs="Arial"/>
          <w:b/>
        </w:rPr>
        <w:t>Humanistyczny</w:t>
      </w:r>
      <w:r w:rsidR="005D378C">
        <w:rPr>
          <w:rFonts w:ascii="Arial" w:hAnsi="Arial" w:cs="Arial"/>
          <w:b/>
        </w:rPr>
        <w:t>ch</w:t>
      </w:r>
    </w:p>
    <w:p w14:paraId="49ABAB13" w14:textId="77777777" w:rsidR="00B666C1" w:rsidRPr="00B666C1" w:rsidRDefault="00B666C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w Instytucie </w:t>
      </w:r>
      <w:r w:rsidR="005D378C">
        <w:rPr>
          <w:rFonts w:ascii="Arial" w:hAnsi="Arial" w:cs="Arial"/>
          <w:b/>
        </w:rPr>
        <w:t>Językoznawstwa i Literaturoznawstwa</w:t>
      </w:r>
    </w:p>
    <w:p w14:paraId="59CEE406" w14:textId="77777777" w:rsidR="00FF4D3A" w:rsidRDefault="00B666C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Uniwersytetu w Siedlcach</w:t>
      </w:r>
    </w:p>
    <w:p w14:paraId="710E9823" w14:textId="77777777" w:rsidR="005359F2" w:rsidRPr="008C79DE" w:rsidRDefault="005359F2" w:rsidP="00DE40F6">
      <w:pPr>
        <w:spacing w:after="0" w:line="276" w:lineRule="auto"/>
        <w:jc w:val="center"/>
        <w:rPr>
          <w:rFonts w:ascii="Arial" w:hAnsi="Arial" w:cs="Arial"/>
        </w:rPr>
      </w:pPr>
    </w:p>
    <w:p w14:paraId="176A35DD" w14:textId="0C2C844D" w:rsidR="008C79DE" w:rsidRDefault="0031724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POSTANOWIENIA OGÓLNE</w:t>
      </w:r>
    </w:p>
    <w:p w14:paraId="326603B0" w14:textId="7A8DEBAA" w:rsidR="00B269EB" w:rsidRPr="008C79DE" w:rsidRDefault="008A4A0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</w:t>
      </w:r>
    </w:p>
    <w:p w14:paraId="60A122B8" w14:textId="723A3489" w:rsidR="00B666C1" w:rsidRDefault="00B666C1" w:rsidP="00DE40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Pr="003C7B31">
        <w:rPr>
          <w:rFonts w:ascii="Arial" w:hAnsi="Arial" w:cs="Arial"/>
        </w:rPr>
        <w:t xml:space="preserve"> dotyczy studiów stacjonarnych na kierunk</w:t>
      </w:r>
      <w:r w:rsidR="000119A0">
        <w:rPr>
          <w:rFonts w:ascii="Arial" w:hAnsi="Arial" w:cs="Arial"/>
        </w:rPr>
        <w:t>u</w:t>
      </w:r>
      <w:r w:rsidR="00B269EB">
        <w:rPr>
          <w:rFonts w:ascii="Arial" w:hAnsi="Arial" w:cs="Arial"/>
        </w:rPr>
        <w:t xml:space="preserve"> logopedia z audiologią (studia pierwszego stopnia)</w:t>
      </w:r>
      <w:r w:rsidR="000119A0">
        <w:rPr>
          <w:rFonts w:ascii="Arial" w:hAnsi="Arial" w:cs="Arial"/>
        </w:rPr>
        <w:t>.</w:t>
      </w:r>
    </w:p>
    <w:p w14:paraId="2E3959B1" w14:textId="22AA05F7" w:rsidR="00B666C1" w:rsidRPr="00712FFA" w:rsidRDefault="00B666C1" w:rsidP="00DE40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>na kierunk</w:t>
      </w:r>
      <w:r w:rsidR="008A4A01">
        <w:rPr>
          <w:rFonts w:ascii="Arial" w:hAnsi="Arial" w:cs="Arial"/>
        </w:rPr>
        <w:t>u</w:t>
      </w:r>
      <w:r w:rsidR="00B269EB">
        <w:rPr>
          <w:rFonts w:ascii="Arial" w:hAnsi="Arial" w:cs="Arial"/>
        </w:rPr>
        <w:t xml:space="preserve"> logopedia z audiologią </w:t>
      </w:r>
      <w:r>
        <w:rPr>
          <w:rFonts w:ascii="Arial" w:hAnsi="Arial" w:cs="Arial"/>
        </w:rPr>
        <w:t xml:space="preserve">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</w:t>
      </w:r>
      <w:r w:rsidR="00604AB0">
        <w:rPr>
          <w:rFonts w:ascii="Arial" w:hAnsi="Arial" w:cs="Arial"/>
        </w:rPr>
        <w:t xml:space="preserve">r. </w:t>
      </w:r>
      <w:r w:rsidRPr="003C7B31">
        <w:rPr>
          <w:rFonts w:ascii="Arial" w:hAnsi="Arial" w:cs="Arial"/>
        </w:rPr>
        <w:t>w sprawie standardu kształcenia przygotowującego do wykonywania zawodu nauczyciela</w:t>
      </w:r>
      <w:r w:rsidR="00604AB0">
        <w:rPr>
          <w:rFonts w:ascii="Arial" w:hAnsi="Arial" w:cs="Arial"/>
        </w:rPr>
        <w:t xml:space="preserve"> i z </w:t>
      </w:r>
      <w:r w:rsidR="00604AB0" w:rsidRPr="00712FFA">
        <w:rPr>
          <w:rFonts w:ascii="Arial" w:hAnsi="Arial" w:cs="Arial"/>
        </w:rPr>
        <w:t>Ustawą o</w:t>
      </w:r>
      <w:r w:rsidR="00712FFA">
        <w:rPr>
          <w:rFonts w:ascii="Arial" w:hAnsi="Arial" w:cs="Arial"/>
        </w:rPr>
        <w:t> </w:t>
      </w:r>
      <w:r w:rsidR="00604AB0" w:rsidRPr="00712FFA">
        <w:rPr>
          <w:rFonts w:ascii="Arial" w:hAnsi="Arial" w:cs="Arial"/>
        </w:rPr>
        <w:t xml:space="preserve">działalności leczniczej z dnia 15 kwietnia 2011 r. (z </w:t>
      </w:r>
      <w:proofErr w:type="spellStart"/>
      <w:r w:rsidR="00604AB0" w:rsidRPr="00712FFA">
        <w:rPr>
          <w:rFonts w:ascii="Arial" w:hAnsi="Arial" w:cs="Arial"/>
        </w:rPr>
        <w:t>późn</w:t>
      </w:r>
      <w:proofErr w:type="spellEnd"/>
      <w:r w:rsidR="00604AB0" w:rsidRPr="00712FFA">
        <w:rPr>
          <w:rFonts w:ascii="Arial" w:hAnsi="Arial" w:cs="Arial"/>
        </w:rPr>
        <w:t xml:space="preserve">. </w:t>
      </w:r>
      <w:proofErr w:type="spellStart"/>
      <w:r w:rsidR="00604AB0" w:rsidRPr="00712FFA">
        <w:rPr>
          <w:rFonts w:ascii="Arial" w:hAnsi="Arial" w:cs="Arial"/>
        </w:rPr>
        <w:t>zm</w:t>
      </w:r>
      <w:proofErr w:type="spellEnd"/>
      <w:r w:rsidR="00604AB0" w:rsidRPr="00712FFA">
        <w:rPr>
          <w:rFonts w:ascii="Arial" w:hAnsi="Arial" w:cs="Arial"/>
        </w:rPr>
        <w:t>)</w:t>
      </w:r>
      <w:r w:rsidR="00B269EB" w:rsidRPr="00712FFA">
        <w:rPr>
          <w:rFonts w:ascii="Arial" w:hAnsi="Arial" w:cs="Arial"/>
        </w:rPr>
        <w:t>.</w:t>
      </w:r>
    </w:p>
    <w:p w14:paraId="6932AC99" w14:textId="650F4D24" w:rsidR="00B666C1" w:rsidRDefault="00B666C1" w:rsidP="00DE40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</w:t>
      </w:r>
      <w:r w:rsidR="00320275" w:rsidRPr="003C7B31">
        <w:rPr>
          <w:rFonts w:ascii="Arial" w:hAnsi="Arial" w:cs="Arial"/>
        </w:rPr>
        <w:t>na kierunk</w:t>
      </w:r>
      <w:r w:rsidR="008A4A01">
        <w:rPr>
          <w:rFonts w:ascii="Arial" w:hAnsi="Arial" w:cs="Arial"/>
        </w:rPr>
        <w:t>u</w:t>
      </w:r>
      <w:r w:rsidR="00320275">
        <w:rPr>
          <w:rFonts w:ascii="Arial" w:hAnsi="Arial" w:cs="Arial"/>
        </w:rPr>
        <w:t xml:space="preserve"> logopedia z audiologią (studia pierwszego stopnia)</w:t>
      </w:r>
      <w:r w:rsidR="000119A0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stanowią integralną część programu studiów.</w:t>
      </w:r>
    </w:p>
    <w:p w14:paraId="36BB59BE" w14:textId="72FED3DB" w:rsidR="00B269EB" w:rsidRDefault="00B666C1" w:rsidP="00DE40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14:paraId="3F33664C" w14:textId="77777777" w:rsidR="00712FFA" w:rsidRPr="00712FFA" w:rsidRDefault="00712FFA" w:rsidP="00712FFA">
      <w:pPr>
        <w:spacing w:after="0" w:line="276" w:lineRule="auto"/>
        <w:jc w:val="both"/>
        <w:rPr>
          <w:rFonts w:ascii="Arial" w:hAnsi="Arial" w:cs="Arial"/>
        </w:rPr>
      </w:pPr>
    </w:p>
    <w:p w14:paraId="1CE1329B" w14:textId="564590AD" w:rsidR="00317246" w:rsidRDefault="0031724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CELE, ZADANIA I EFEKTY</w:t>
      </w:r>
      <w:r w:rsidR="003D135B">
        <w:rPr>
          <w:rFonts w:ascii="Arial" w:hAnsi="Arial" w:cs="Arial"/>
          <w:b/>
        </w:rPr>
        <w:t xml:space="preserve"> UCZENIA SIĘ</w:t>
      </w:r>
    </w:p>
    <w:p w14:paraId="065F2E31" w14:textId="01D55661" w:rsidR="005038B6" w:rsidRPr="008C79DE" w:rsidRDefault="008A4A01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</w:p>
    <w:p w14:paraId="0C7BC507" w14:textId="3D33EAE8" w:rsidR="00317246" w:rsidRPr="00B86A8E" w:rsidRDefault="00317246" w:rsidP="00DE40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Zasadniczy cel praktyk </w:t>
      </w:r>
      <w:r w:rsidR="008C79DE" w:rsidRPr="003C7B31">
        <w:rPr>
          <w:rFonts w:ascii="Arial" w:hAnsi="Arial" w:cs="Arial"/>
        </w:rPr>
        <w:t>zawodowych</w:t>
      </w:r>
      <w:r w:rsidRPr="003C7B31">
        <w:rPr>
          <w:rFonts w:ascii="Arial" w:hAnsi="Arial" w:cs="Arial"/>
        </w:rPr>
        <w:t xml:space="preserve"> </w:t>
      </w:r>
      <w:r w:rsidR="008A4A01">
        <w:rPr>
          <w:rFonts w:ascii="Arial" w:hAnsi="Arial" w:cs="Arial"/>
        </w:rPr>
        <w:t>stanowi</w:t>
      </w:r>
      <w:r w:rsidRPr="003C7B31">
        <w:rPr>
          <w:rFonts w:ascii="Arial" w:hAnsi="Arial" w:cs="Arial"/>
        </w:rPr>
        <w:t xml:space="preserve"> poszerzenie nabytej w trakcie studiów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wiedzy, umiejętności i kompetencji społecznych o aspekt praktyczny. Istotne jest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skonfrontowanie ich z </w:t>
      </w:r>
      <w:r w:rsidRPr="00B86A8E">
        <w:rPr>
          <w:rFonts w:ascii="Arial" w:hAnsi="Arial" w:cs="Arial"/>
        </w:rPr>
        <w:t xml:space="preserve">rzeczywistością </w:t>
      </w:r>
      <w:r w:rsidR="00604AB0" w:rsidRPr="00B86A8E">
        <w:rPr>
          <w:rFonts w:ascii="Arial" w:hAnsi="Arial" w:cs="Arial"/>
        </w:rPr>
        <w:t>diagnostyczną</w:t>
      </w:r>
      <w:r w:rsidR="00444FA0" w:rsidRPr="00B86A8E">
        <w:rPr>
          <w:rFonts w:ascii="Arial" w:hAnsi="Arial" w:cs="Arial"/>
        </w:rPr>
        <w:t xml:space="preserve"> </w:t>
      </w:r>
      <w:r w:rsidR="00DD2214" w:rsidRPr="00B86A8E">
        <w:rPr>
          <w:rFonts w:ascii="Arial" w:hAnsi="Arial" w:cs="Arial"/>
        </w:rPr>
        <w:t xml:space="preserve">i terapeutyczną </w:t>
      </w:r>
      <w:r w:rsidRPr="00B86A8E">
        <w:rPr>
          <w:rFonts w:ascii="Arial" w:hAnsi="Arial" w:cs="Arial"/>
        </w:rPr>
        <w:t>pod kątem przyszłej pracy zawodowej</w:t>
      </w:r>
      <w:r w:rsidR="00B666C1" w:rsidRPr="00B86A8E">
        <w:rPr>
          <w:rFonts w:ascii="Arial" w:hAnsi="Arial" w:cs="Arial"/>
        </w:rPr>
        <w:t xml:space="preserve"> nauczyciela</w:t>
      </w:r>
      <w:r w:rsidR="00DD2214" w:rsidRPr="00B86A8E">
        <w:rPr>
          <w:rFonts w:ascii="Arial" w:hAnsi="Arial" w:cs="Arial"/>
        </w:rPr>
        <w:t xml:space="preserve"> logopedy</w:t>
      </w:r>
      <w:r w:rsidRPr="00B86A8E">
        <w:rPr>
          <w:rFonts w:ascii="Arial" w:hAnsi="Arial" w:cs="Arial"/>
        </w:rPr>
        <w:t>.</w:t>
      </w:r>
    </w:p>
    <w:p w14:paraId="03424C01" w14:textId="7B8B27A2" w:rsidR="00317246" w:rsidRPr="00B86A8E" w:rsidRDefault="00317246" w:rsidP="00DE40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Zadaniem student</w:t>
      </w:r>
      <w:r w:rsidR="008A4A01" w:rsidRPr="00B86A8E">
        <w:rPr>
          <w:rFonts w:ascii="Arial" w:hAnsi="Arial" w:cs="Arial"/>
        </w:rPr>
        <w:t>a</w:t>
      </w:r>
      <w:r w:rsidRPr="00B86A8E">
        <w:rPr>
          <w:rFonts w:ascii="Arial" w:hAnsi="Arial" w:cs="Arial"/>
        </w:rPr>
        <w:t xml:space="preserve"> jest wieloaspektowe poznanie </w:t>
      </w:r>
      <w:r w:rsidR="00DD2214" w:rsidRPr="00B86A8E">
        <w:rPr>
          <w:rFonts w:ascii="Arial" w:eastAsia="Calibri" w:hAnsi="Arial" w:cs="Arial"/>
        </w:rPr>
        <w:t>różnych placówek edukacyjnych (przedszkol</w:t>
      </w:r>
      <w:r w:rsidR="00BB1F05" w:rsidRPr="00B86A8E">
        <w:rPr>
          <w:rFonts w:ascii="Arial" w:eastAsia="Calibri" w:hAnsi="Arial" w:cs="Arial"/>
        </w:rPr>
        <w:t>i,</w:t>
      </w:r>
      <w:r w:rsidR="00DD2214" w:rsidRPr="00B86A8E">
        <w:rPr>
          <w:rFonts w:ascii="Arial" w:eastAsia="Calibri" w:hAnsi="Arial" w:cs="Arial"/>
        </w:rPr>
        <w:t xml:space="preserve"> szk</w:t>
      </w:r>
      <w:r w:rsidR="00BB1F05" w:rsidRPr="00B86A8E">
        <w:rPr>
          <w:rFonts w:ascii="Arial" w:eastAsia="Calibri" w:hAnsi="Arial" w:cs="Arial"/>
        </w:rPr>
        <w:t>ół</w:t>
      </w:r>
      <w:r w:rsidR="00DD2214" w:rsidRPr="00B86A8E">
        <w:rPr>
          <w:rFonts w:ascii="Arial" w:eastAsia="Calibri" w:hAnsi="Arial" w:cs="Arial"/>
        </w:rPr>
        <w:t>), specjalistycznych, poradni psychologiczno-pedagogicznych</w:t>
      </w:r>
      <w:r w:rsidR="00BB1F05" w:rsidRPr="00B86A8E">
        <w:rPr>
          <w:rFonts w:ascii="Arial" w:eastAsia="Calibri" w:hAnsi="Arial" w:cs="Arial"/>
        </w:rPr>
        <w:t>,</w:t>
      </w:r>
      <w:r w:rsidR="00DD2214" w:rsidRPr="00B86A8E">
        <w:rPr>
          <w:rFonts w:ascii="Arial" w:eastAsia="Calibri" w:hAnsi="Arial" w:cs="Arial"/>
        </w:rPr>
        <w:t xml:space="preserve"> p</w:t>
      </w:r>
      <w:r w:rsidR="00BB1F05" w:rsidRPr="00B86A8E">
        <w:rPr>
          <w:rFonts w:ascii="Arial" w:eastAsia="Calibri" w:hAnsi="Arial" w:cs="Arial"/>
        </w:rPr>
        <w:t>lacówek</w:t>
      </w:r>
      <w:r w:rsidR="00DD2214" w:rsidRPr="00B86A8E">
        <w:rPr>
          <w:rFonts w:ascii="Arial" w:eastAsia="Calibri" w:hAnsi="Arial" w:cs="Arial"/>
        </w:rPr>
        <w:t xml:space="preserve"> służby zdrowia (w tym audiologicznych)</w:t>
      </w:r>
      <w:r w:rsidR="00BB1F05" w:rsidRPr="00B86A8E">
        <w:rPr>
          <w:rFonts w:ascii="Arial" w:eastAsia="Calibri" w:hAnsi="Arial" w:cs="Arial"/>
        </w:rPr>
        <w:t xml:space="preserve"> </w:t>
      </w:r>
      <w:r w:rsidRPr="00B86A8E">
        <w:rPr>
          <w:rFonts w:ascii="Arial" w:hAnsi="Arial" w:cs="Arial"/>
        </w:rPr>
        <w:t xml:space="preserve">i sposobów </w:t>
      </w:r>
      <w:r w:rsidR="00BB1F05" w:rsidRPr="00B86A8E">
        <w:rPr>
          <w:rFonts w:ascii="Arial" w:hAnsi="Arial" w:cs="Arial"/>
        </w:rPr>
        <w:t>ich</w:t>
      </w:r>
      <w:r w:rsidR="00B666C1" w:rsidRPr="00B86A8E">
        <w:rPr>
          <w:rFonts w:ascii="Arial" w:hAnsi="Arial" w:cs="Arial"/>
        </w:rPr>
        <w:t xml:space="preserve"> </w:t>
      </w:r>
      <w:r w:rsidRPr="00B86A8E">
        <w:rPr>
          <w:rFonts w:ascii="Arial" w:hAnsi="Arial" w:cs="Arial"/>
        </w:rPr>
        <w:t>funkcjonowania.</w:t>
      </w:r>
      <w:r w:rsidR="00BB1F05" w:rsidRPr="00B86A8E">
        <w:rPr>
          <w:rFonts w:ascii="Arial" w:hAnsi="Arial" w:cs="Arial"/>
        </w:rPr>
        <w:t xml:space="preserve"> S</w:t>
      </w:r>
      <w:r w:rsidRPr="00B86A8E">
        <w:rPr>
          <w:rFonts w:ascii="Arial" w:hAnsi="Arial" w:cs="Arial"/>
        </w:rPr>
        <w:t>postrzeżenia powinny dotyczyć funkcji placówki, stosowanych</w:t>
      </w:r>
      <w:r w:rsidR="00444FA0" w:rsidRPr="00B86A8E">
        <w:rPr>
          <w:rFonts w:ascii="Arial" w:hAnsi="Arial" w:cs="Arial"/>
        </w:rPr>
        <w:t xml:space="preserve"> </w:t>
      </w:r>
      <w:r w:rsidRPr="00B86A8E">
        <w:rPr>
          <w:rFonts w:ascii="Arial" w:hAnsi="Arial" w:cs="Arial"/>
        </w:rPr>
        <w:t>metod pracy i procedur organizacyjnych.</w:t>
      </w:r>
      <w:r w:rsidR="0037486F" w:rsidRPr="00B86A8E">
        <w:rPr>
          <w:rFonts w:ascii="Arial" w:hAnsi="Arial" w:cs="Arial"/>
        </w:rPr>
        <w:t xml:space="preserve"> </w:t>
      </w:r>
      <w:r w:rsidR="0037486F" w:rsidRPr="00B86A8E">
        <w:rPr>
          <w:rFonts w:ascii="Arial" w:eastAsia="Calibri" w:hAnsi="Arial" w:cs="Arial"/>
        </w:rPr>
        <w:t xml:space="preserve">Praktyka zawodowa pozwala na zdobycie doświadczenia niezbędnego do efektywnego i rzetelnego wykonywania indywidualnych obowiązków zawodowych, analizy umiejętności własnych działań, poznania i zrozumienia środowiska zawodowego, podjęcia skutecznej współpracy w zespole interdyscyplinarnym, wspierania opiekunów osób z różnymi zaburzeniami mowy, języka i słuchu. </w:t>
      </w:r>
    </w:p>
    <w:p w14:paraId="216A6728" w14:textId="172E28E1" w:rsidR="00317246" w:rsidRPr="00B86A8E" w:rsidRDefault="00317246" w:rsidP="00DE40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Rezultatem praktyk będzie osiągnięcie przez studenta efektów uczenia się</w:t>
      </w:r>
      <w:r w:rsidR="00444FA0" w:rsidRPr="00B86A8E">
        <w:rPr>
          <w:rFonts w:ascii="Arial" w:hAnsi="Arial" w:cs="Arial"/>
        </w:rPr>
        <w:t xml:space="preserve"> </w:t>
      </w:r>
      <w:r w:rsidRPr="00B86A8E">
        <w:rPr>
          <w:rFonts w:ascii="Arial" w:hAnsi="Arial" w:cs="Arial"/>
        </w:rPr>
        <w:t xml:space="preserve">określonych w programie studiów </w:t>
      </w:r>
      <w:r w:rsidR="00B666C1" w:rsidRPr="00B86A8E">
        <w:rPr>
          <w:rFonts w:ascii="Arial" w:hAnsi="Arial" w:cs="Arial"/>
        </w:rPr>
        <w:t xml:space="preserve">pierwszego stopnia </w:t>
      </w:r>
      <w:r w:rsidRPr="00B86A8E">
        <w:rPr>
          <w:rFonts w:ascii="Arial" w:hAnsi="Arial" w:cs="Arial"/>
        </w:rPr>
        <w:t>dla kierunk</w:t>
      </w:r>
      <w:r w:rsidR="00F90C2A" w:rsidRPr="00B86A8E">
        <w:rPr>
          <w:rFonts w:ascii="Arial" w:hAnsi="Arial" w:cs="Arial"/>
        </w:rPr>
        <w:t>u</w:t>
      </w:r>
      <w:r w:rsidR="000119A0" w:rsidRPr="00B86A8E">
        <w:rPr>
          <w:rFonts w:ascii="Arial" w:hAnsi="Arial" w:cs="Arial"/>
        </w:rPr>
        <w:t xml:space="preserve"> logopedia z audiologią</w:t>
      </w:r>
      <w:r w:rsidR="003D135B" w:rsidRPr="00B86A8E">
        <w:rPr>
          <w:rFonts w:ascii="Arial" w:hAnsi="Arial" w:cs="Arial"/>
        </w:rPr>
        <w:t>.</w:t>
      </w:r>
      <w:r w:rsidR="00C20306" w:rsidRPr="00B86A8E">
        <w:rPr>
          <w:rFonts w:ascii="Arial" w:hAnsi="Arial" w:cs="Arial"/>
        </w:rPr>
        <w:t xml:space="preserve"> </w:t>
      </w:r>
    </w:p>
    <w:p w14:paraId="5A8B915A" w14:textId="3E0FCFAC" w:rsidR="00B666C1" w:rsidRDefault="003D135B" w:rsidP="00DE40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0" w:name="_Hlk94919464"/>
      <w:r w:rsidRPr="00B86A8E">
        <w:rPr>
          <w:rFonts w:ascii="Arial" w:hAnsi="Arial" w:cs="Arial"/>
        </w:rPr>
        <w:t xml:space="preserve">Efekty uczenia się </w:t>
      </w:r>
      <w:r w:rsidR="00B666C1" w:rsidRPr="00B86A8E">
        <w:rPr>
          <w:rFonts w:ascii="Arial" w:hAnsi="Arial" w:cs="Arial"/>
        </w:rPr>
        <w:t xml:space="preserve">dla praktyki zawodowej na studiach pierwszego stopnia </w:t>
      </w:r>
      <w:r w:rsidRPr="00B86A8E">
        <w:rPr>
          <w:rFonts w:ascii="Arial" w:hAnsi="Arial" w:cs="Arial"/>
        </w:rPr>
        <w:t xml:space="preserve">określone zostały w </w:t>
      </w:r>
      <w:r w:rsidR="008C2053" w:rsidRPr="00B86A8E">
        <w:rPr>
          <w:rFonts w:ascii="Arial" w:hAnsi="Arial" w:cs="Arial"/>
        </w:rPr>
        <w:t>sylabusach przedmiotów</w:t>
      </w:r>
      <w:r w:rsidR="006A517B" w:rsidRPr="00B86A8E">
        <w:rPr>
          <w:rFonts w:ascii="Arial" w:hAnsi="Arial" w:cs="Arial"/>
        </w:rPr>
        <w:t xml:space="preserve"> i wynikają z programu studiów </w:t>
      </w:r>
      <w:r w:rsidR="00B666C1" w:rsidRPr="00B86A8E">
        <w:rPr>
          <w:rFonts w:ascii="Arial" w:hAnsi="Arial" w:cs="Arial"/>
        </w:rPr>
        <w:t xml:space="preserve">pierwszego stopnia </w:t>
      </w:r>
      <w:r w:rsidR="006A517B" w:rsidRPr="00B86A8E">
        <w:rPr>
          <w:rFonts w:ascii="Arial" w:hAnsi="Arial" w:cs="Arial"/>
        </w:rPr>
        <w:t xml:space="preserve">na kierunku </w:t>
      </w:r>
      <w:r w:rsidR="008A4A01" w:rsidRPr="00B86A8E">
        <w:rPr>
          <w:rFonts w:ascii="Arial" w:hAnsi="Arial" w:cs="Arial"/>
        </w:rPr>
        <w:t>logopedia z audiologią</w:t>
      </w:r>
      <w:r w:rsidR="0049312E">
        <w:rPr>
          <w:rFonts w:ascii="Arial" w:hAnsi="Arial" w:cs="Arial"/>
        </w:rPr>
        <w:t xml:space="preserve"> realizowanego w oparciu o </w:t>
      </w:r>
      <w:bookmarkEnd w:id="0"/>
      <w:r w:rsidR="0049312E" w:rsidRPr="0049312E">
        <w:rPr>
          <w:rFonts w:ascii="Arial" w:hAnsi="Arial" w:cs="Arial"/>
        </w:rPr>
        <w:t>Rozporządzeni</w:t>
      </w:r>
      <w:r w:rsidR="0049312E">
        <w:rPr>
          <w:rFonts w:ascii="Arial" w:hAnsi="Arial" w:cs="Arial"/>
        </w:rPr>
        <w:t>e</w:t>
      </w:r>
      <w:r w:rsidR="0049312E" w:rsidRPr="0049312E">
        <w:rPr>
          <w:rFonts w:ascii="Arial" w:hAnsi="Arial" w:cs="Arial"/>
        </w:rPr>
        <w:t xml:space="preserve"> Ministra Nauki i Szkolnictwa Wyższego z dnia 25 lipca 2019 r. w sprawie standardu kształcenia przygotowującego do wykonywania zawodu nauczyciela</w:t>
      </w:r>
      <w:r w:rsidR="0049312E">
        <w:rPr>
          <w:rFonts w:ascii="Arial" w:hAnsi="Arial" w:cs="Arial"/>
        </w:rPr>
        <w:t xml:space="preserve">. </w:t>
      </w:r>
    </w:p>
    <w:p w14:paraId="4E2641EC" w14:textId="740FE956" w:rsidR="00712FFA" w:rsidRPr="00712FFA" w:rsidRDefault="0049312E" w:rsidP="00712FF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Hlk184070654"/>
      <w:r w:rsidRPr="0049312E">
        <w:rPr>
          <w:rFonts w:ascii="Arial" w:hAnsi="Arial" w:cs="Arial"/>
        </w:rPr>
        <w:t>Efekty uczenia się Praktyk</w:t>
      </w:r>
      <w:r>
        <w:rPr>
          <w:rFonts w:ascii="Arial" w:hAnsi="Arial" w:cs="Arial"/>
        </w:rPr>
        <w:t>i</w:t>
      </w:r>
      <w:r w:rsidRPr="0049312E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ej</w:t>
      </w:r>
      <w:r w:rsidRPr="0049312E">
        <w:rPr>
          <w:rFonts w:ascii="Arial" w:hAnsi="Arial" w:cs="Arial"/>
        </w:rPr>
        <w:t xml:space="preserve"> śródroczn</w:t>
      </w:r>
      <w:r>
        <w:rPr>
          <w:rFonts w:ascii="Arial" w:hAnsi="Arial" w:cs="Arial"/>
        </w:rPr>
        <w:t>ej</w:t>
      </w:r>
      <w:r w:rsidRPr="0049312E">
        <w:rPr>
          <w:rFonts w:ascii="Arial" w:hAnsi="Arial" w:cs="Arial"/>
        </w:rPr>
        <w:t xml:space="preserve"> psychologiczno-pedagogiczn</w:t>
      </w:r>
      <w:r>
        <w:rPr>
          <w:rFonts w:ascii="Arial" w:hAnsi="Arial" w:cs="Arial"/>
        </w:rPr>
        <w:t>ej</w:t>
      </w:r>
      <w:r w:rsidRPr="0049312E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ej</w:t>
      </w:r>
      <w:r w:rsidRPr="0049312E">
        <w:rPr>
          <w:rFonts w:ascii="Arial" w:hAnsi="Arial" w:cs="Arial"/>
        </w:rPr>
        <w:t xml:space="preserve"> w grupie zajęć B.3. Praktyki zawodowe, w ramach przygotowania psychologiczno-pedagogicznego (B.)</w:t>
      </w:r>
      <w:r>
        <w:rPr>
          <w:rFonts w:ascii="Arial" w:hAnsi="Arial" w:cs="Arial"/>
        </w:rPr>
        <w:t>:</w:t>
      </w:r>
      <w:bookmarkEnd w:id="1"/>
    </w:p>
    <w:p w14:paraId="0D115904" w14:textId="77777777" w:rsidR="00712FFA" w:rsidRPr="00712FFA" w:rsidRDefault="0049312E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wiedzy absolwent zna i rozumie:  </w:t>
      </w:r>
    </w:p>
    <w:p w14:paraId="6CD217B6" w14:textId="7D7E9FFD" w:rsidR="00712FFA" w:rsidRDefault="0049312E" w:rsidP="00712FFA">
      <w:pPr>
        <w:pStyle w:val="Akapitzlist"/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 xml:space="preserve">B.3.W1. specyfikę przedszkola, szkoły lub placówki systemu oświaty, w której jest odbywana praktyka, w szczególności: zadania opiekuńczo-wychowawcze, organizację </w:t>
      </w:r>
      <w:r w:rsidRPr="0049312E">
        <w:rPr>
          <w:rFonts w:ascii="Arial" w:hAnsi="Arial" w:cs="Arial"/>
        </w:rPr>
        <w:lastRenderedPageBreak/>
        <w:t>pracy, zakresy</w:t>
      </w:r>
      <w:r>
        <w:rPr>
          <w:rFonts w:ascii="Arial" w:hAnsi="Arial" w:cs="Arial"/>
        </w:rPr>
        <w:t xml:space="preserve"> </w:t>
      </w:r>
      <w:r w:rsidRPr="0049312E">
        <w:rPr>
          <w:rFonts w:ascii="Arial" w:hAnsi="Arial" w:cs="Arial"/>
        </w:rPr>
        <w:t>zadań pracowników, uczestników procesów pedagogicznych oraz</w:t>
      </w:r>
      <w:r w:rsidR="00712FFA">
        <w:rPr>
          <w:rFonts w:ascii="Arial" w:hAnsi="Arial" w:cs="Arial"/>
        </w:rPr>
        <w:t> </w:t>
      </w:r>
      <w:r w:rsidRPr="0049312E">
        <w:rPr>
          <w:rFonts w:ascii="Arial" w:hAnsi="Arial" w:cs="Arial"/>
        </w:rPr>
        <w:t xml:space="preserve">rodzaj prowadzonej dokumentacji i program realizacji doradztwa zawodowego uwzględniający treści wynikające z przepisów dotyczących doradztwa zawodowego; </w:t>
      </w:r>
    </w:p>
    <w:p w14:paraId="3AD46B3A" w14:textId="2F3CAD51" w:rsidR="00712FFA" w:rsidRPr="00712FFA" w:rsidRDefault="0049312E" w:rsidP="00712FFA">
      <w:pPr>
        <w:pStyle w:val="Akapitzlist"/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>B.3.W2. zasady zapewniania bezpieczeństwa dzieciom w przedszkolu i uczniom w</w:t>
      </w:r>
      <w:r w:rsidR="00712FFA">
        <w:rPr>
          <w:rFonts w:ascii="Arial" w:hAnsi="Arial" w:cs="Arial"/>
        </w:rPr>
        <w:t> </w:t>
      </w:r>
      <w:r w:rsidRPr="0049312E">
        <w:rPr>
          <w:rFonts w:ascii="Arial" w:hAnsi="Arial" w:cs="Arial"/>
        </w:rPr>
        <w:t xml:space="preserve">szkole lub placówce systemu oświaty i poza nimi. </w:t>
      </w:r>
    </w:p>
    <w:p w14:paraId="2E2196EA" w14:textId="77777777" w:rsidR="00712FFA" w:rsidRPr="00712FFA" w:rsidRDefault="0049312E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umiejętności absolwent potrafi: </w:t>
      </w:r>
    </w:p>
    <w:p w14:paraId="2CCF7D15" w14:textId="77777777" w:rsidR="00712FFA" w:rsidRDefault="0049312E" w:rsidP="00712FFA">
      <w:pPr>
        <w:pStyle w:val="Akapitzlist"/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 xml:space="preserve">B.3.U1. zaobserwować funkcjonowanie dziecka, ucznia i nauczyciela w życiu przedszkola, szkoły lub placówki systemu oświaty;  </w:t>
      </w:r>
    </w:p>
    <w:p w14:paraId="48F2D9DB" w14:textId="40A17067" w:rsidR="00712FFA" w:rsidRPr="00712FFA" w:rsidRDefault="0049312E" w:rsidP="00712FFA">
      <w:pPr>
        <w:pStyle w:val="Akapitzlist"/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 xml:space="preserve">B.3.U2. dokonać analizy i interpretacji zaobserwowanych lub doświadczonych sytuacji i zdarzeń pedagogicznych. </w:t>
      </w:r>
    </w:p>
    <w:p w14:paraId="1F7ED4E5" w14:textId="77777777" w:rsidR="00712FFA" w:rsidRPr="00712FFA" w:rsidRDefault="0049312E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kompetencji społecznych absolwent jest gotów do: </w:t>
      </w:r>
    </w:p>
    <w:p w14:paraId="381FF870" w14:textId="5FBA0C56" w:rsidR="0049312E" w:rsidRDefault="0049312E" w:rsidP="00712FFA">
      <w:pPr>
        <w:pStyle w:val="Akapitzlist"/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>B.3.K1. skutecznego współdziałania z opiekunem praktyk zawodowych i nauczycielami w celu poszerzania swojej wiedzy.</w:t>
      </w:r>
    </w:p>
    <w:p w14:paraId="5B0FDC35" w14:textId="77777777" w:rsidR="00712FFA" w:rsidRDefault="0049312E" w:rsidP="00B6369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Efekty uczenia się Praktyki zawodowej </w:t>
      </w:r>
      <w:r w:rsidR="00B6369F" w:rsidRPr="00B6369F">
        <w:rPr>
          <w:rFonts w:ascii="Arial" w:hAnsi="Arial" w:cs="Arial"/>
        </w:rPr>
        <w:t xml:space="preserve">logopedycznej </w:t>
      </w:r>
      <w:r w:rsidRPr="00B6369F">
        <w:rPr>
          <w:rFonts w:ascii="Arial" w:hAnsi="Arial" w:cs="Arial"/>
        </w:rPr>
        <w:t xml:space="preserve">realizowanej w grupie zajęć </w:t>
      </w:r>
      <w:r w:rsidR="00B6369F" w:rsidRPr="00B6369F">
        <w:rPr>
          <w:rFonts w:ascii="Arial" w:hAnsi="Arial" w:cs="Arial"/>
        </w:rPr>
        <w:t>E</w:t>
      </w:r>
      <w:r w:rsidRPr="00B6369F">
        <w:rPr>
          <w:rFonts w:ascii="Arial" w:hAnsi="Arial" w:cs="Arial"/>
        </w:rPr>
        <w:t xml:space="preserve">.3. Praktyki zawodowe, w ramach </w:t>
      </w:r>
      <w:r w:rsidR="00B6369F">
        <w:rPr>
          <w:rFonts w:ascii="Arial" w:hAnsi="Arial" w:cs="Arial"/>
        </w:rPr>
        <w:t xml:space="preserve">przygotowania w poszczególnych zakresach pedagogiki specjalnej w grupie zajęć E: E.L. Logopedia, obejmują grupę </w:t>
      </w:r>
      <w:r w:rsidR="00B6369F" w:rsidRPr="00B6369F">
        <w:rPr>
          <w:rFonts w:ascii="Arial" w:hAnsi="Arial" w:cs="Arial"/>
        </w:rPr>
        <w:t>E.3L. Praktyki zawodowe</w:t>
      </w:r>
      <w:r w:rsidR="00B6369F">
        <w:rPr>
          <w:rFonts w:ascii="Arial" w:hAnsi="Arial" w:cs="Arial"/>
        </w:rPr>
        <w:t xml:space="preserve">: </w:t>
      </w:r>
      <w:r w:rsidR="00B6369F" w:rsidRPr="00B6369F">
        <w:rPr>
          <w:rFonts w:ascii="Arial" w:hAnsi="Arial" w:cs="Arial"/>
        </w:rPr>
        <w:t xml:space="preserve"> </w:t>
      </w:r>
    </w:p>
    <w:p w14:paraId="74815A6A" w14:textId="77777777" w:rsidR="00712FFA" w:rsidRDefault="00B6369F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wiedzy absolwent zna i rozumie:  </w:t>
      </w:r>
    </w:p>
    <w:p w14:paraId="4EFCDB29" w14:textId="77777777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E.3L.W1. zadania charakterystyczne dla przedszkola, szkoły lub placówki systemu oświaty </w:t>
      </w:r>
      <w:r>
        <w:rPr>
          <w:rFonts w:ascii="Arial" w:hAnsi="Arial" w:cs="Arial"/>
        </w:rPr>
        <w:t xml:space="preserve"> </w:t>
      </w:r>
      <w:r w:rsidRPr="00B6369F">
        <w:rPr>
          <w:rFonts w:ascii="Arial" w:hAnsi="Arial" w:cs="Arial"/>
        </w:rPr>
        <w:t xml:space="preserve">oraz środowisko, w jakim one działają; </w:t>
      </w:r>
    </w:p>
    <w:p w14:paraId="72AB2F65" w14:textId="77777777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E.3L.W2. organizację, statut i plan pracy przedszkola, szkoły lub placówki systemu oświaty </w:t>
      </w:r>
      <w:r>
        <w:rPr>
          <w:rFonts w:ascii="Arial" w:hAnsi="Arial" w:cs="Arial"/>
        </w:rPr>
        <w:t xml:space="preserve"> </w:t>
      </w:r>
      <w:r w:rsidRPr="00B6369F">
        <w:rPr>
          <w:rFonts w:ascii="Arial" w:hAnsi="Arial" w:cs="Arial"/>
        </w:rPr>
        <w:t xml:space="preserve">oraz program wychowawczo-profilaktyczny; </w:t>
      </w:r>
    </w:p>
    <w:p w14:paraId="5123C6E5" w14:textId="3E305ECD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>E.3L.W3. zasady zapewniania bezpieczeństwa dzieciom w przedszkolu i uczniom w</w:t>
      </w:r>
      <w:r w:rsidR="00712FFA">
        <w:rPr>
          <w:rFonts w:ascii="Arial" w:hAnsi="Arial" w:cs="Arial"/>
        </w:rPr>
        <w:t> </w:t>
      </w:r>
      <w:r w:rsidRPr="00B6369F">
        <w:rPr>
          <w:rFonts w:ascii="Arial" w:hAnsi="Arial" w:cs="Arial"/>
        </w:rPr>
        <w:t xml:space="preserve">szkole </w:t>
      </w:r>
      <w:r>
        <w:rPr>
          <w:rFonts w:ascii="Arial" w:hAnsi="Arial" w:cs="Arial"/>
        </w:rPr>
        <w:t xml:space="preserve"> </w:t>
      </w:r>
      <w:r w:rsidRPr="00B6369F">
        <w:rPr>
          <w:rFonts w:ascii="Arial" w:hAnsi="Arial" w:cs="Arial"/>
        </w:rPr>
        <w:t>lub placówce systemu oświaty i poza nimi.</w:t>
      </w:r>
    </w:p>
    <w:p w14:paraId="7255898E" w14:textId="77777777" w:rsidR="00712FFA" w:rsidRPr="00712FFA" w:rsidRDefault="00B6369F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umiejętności absolwent potrafi: </w:t>
      </w:r>
    </w:p>
    <w:p w14:paraId="7C1A4732" w14:textId="19E22A4D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>E.3L.U1. wyciągać wnioski z obserwacji pracy nauczycieli, ich interakcji z dziećmi i</w:t>
      </w:r>
      <w:r w:rsidR="00712FFA">
        <w:rPr>
          <w:rFonts w:ascii="Arial" w:hAnsi="Arial" w:cs="Arial"/>
        </w:rPr>
        <w:t> </w:t>
      </w:r>
      <w:r w:rsidRPr="00B6369F">
        <w:rPr>
          <w:rFonts w:ascii="Arial" w:hAnsi="Arial" w:cs="Arial"/>
        </w:rPr>
        <w:t xml:space="preserve">uczniami oraz sposobu, w jaki planują i przeprowadzają zajęcia dydaktyczne, wychowawcze, opiekuńcze i terapeutyczne;  </w:t>
      </w:r>
    </w:p>
    <w:p w14:paraId="7CE29E73" w14:textId="77777777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E.3L.U2. wyciągać wnioski z obserwacji sposobu integracji działań opiekuńczo- wychowawczych, dydaktycznych i terapeutycznych przez nauczycieli lub terapeutów; </w:t>
      </w:r>
    </w:p>
    <w:p w14:paraId="40C7C94F" w14:textId="77777777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E.3L.U3. wyciągać wnioski z bezpośredniej obserwacji zajęć terapeutycznych; </w:t>
      </w:r>
    </w:p>
    <w:p w14:paraId="2816D0B1" w14:textId="77777777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 xml:space="preserve">E.3L.U4. zaplanować i przeprowadzić zajęcia pod nadzorem opiekuna praktyk zawodowych; </w:t>
      </w:r>
    </w:p>
    <w:p w14:paraId="6137FC51" w14:textId="25CC9D8A" w:rsidR="00712FFA" w:rsidRDefault="00B6369F" w:rsidP="00712FFA">
      <w:pPr>
        <w:pStyle w:val="Akapitzlist"/>
        <w:jc w:val="both"/>
        <w:rPr>
          <w:rFonts w:ascii="Arial" w:hAnsi="Arial" w:cs="Arial"/>
        </w:rPr>
      </w:pPr>
      <w:r w:rsidRPr="00B6369F">
        <w:rPr>
          <w:rFonts w:ascii="Arial" w:hAnsi="Arial" w:cs="Arial"/>
        </w:rPr>
        <w:t>E.3L.U5. analizować, przy pomocy opiekuna praktyk zawodowych oraz nauczycieli akademickich prowadzących zajęcia w zakresie przygotowania psychologiczno- pedagogicznego, sytuacje i zdarzenia pedagogiczne zaobserwowane lub</w:t>
      </w:r>
      <w:r w:rsidR="00712FFA">
        <w:rPr>
          <w:rFonts w:ascii="Arial" w:hAnsi="Arial" w:cs="Arial"/>
        </w:rPr>
        <w:t> </w:t>
      </w:r>
      <w:r w:rsidRPr="00B6369F">
        <w:rPr>
          <w:rFonts w:ascii="Arial" w:hAnsi="Arial" w:cs="Arial"/>
        </w:rPr>
        <w:t>doświadczone w czasie praktyk.</w:t>
      </w:r>
    </w:p>
    <w:p w14:paraId="766D4E2A" w14:textId="77777777" w:rsidR="00712FFA" w:rsidRDefault="00B6369F" w:rsidP="00712FFA">
      <w:pPr>
        <w:pStyle w:val="Akapitzlist"/>
        <w:jc w:val="both"/>
        <w:rPr>
          <w:rFonts w:ascii="Arial" w:hAnsi="Arial" w:cs="Arial"/>
          <w:u w:val="single"/>
        </w:rPr>
      </w:pPr>
      <w:r w:rsidRPr="00712FFA">
        <w:rPr>
          <w:rFonts w:ascii="Arial" w:hAnsi="Arial" w:cs="Arial"/>
          <w:u w:val="single"/>
        </w:rPr>
        <w:t xml:space="preserve">W zakresie kompetencji społecznych absolwent jest gotów do: </w:t>
      </w:r>
    </w:p>
    <w:p w14:paraId="611216DF" w14:textId="49585455" w:rsidR="00B6369F" w:rsidRPr="00712FFA" w:rsidRDefault="00B6369F" w:rsidP="00712FFA">
      <w:pPr>
        <w:pStyle w:val="Akapitzlist"/>
        <w:jc w:val="both"/>
        <w:rPr>
          <w:rFonts w:ascii="Arial" w:hAnsi="Arial" w:cs="Arial"/>
          <w:u w:val="single"/>
        </w:rPr>
      </w:pPr>
      <w:r w:rsidRPr="00B6369F">
        <w:rPr>
          <w:rFonts w:ascii="Arial" w:hAnsi="Arial" w:cs="Arial"/>
        </w:rPr>
        <w:t>E.3L.K1. skutecznego współdziałania z opiekunem praktyk zawodowych oraz</w:t>
      </w:r>
      <w:r w:rsidR="00712FFA">
        <w:rPr>
          <w:rFonts w:ascii="Arial" w:hAnsi="Arial" w:cs="Arial"/>
        </w:rPr>
        <w:t> </w:t>
      </w:r>
      <w:r w:rsidRPr="00B6369F">
        <w:rPr>
          <w:rFonts w:ascii="Arial" w:hAnsi="Arial" w:cs="Arial"/>
        </w:rPr>
        <w:t>z</w:t>
      </w:r>
      <w:r w:rsidR="00712FFA">
        <w:rPr>
          <w:rFonts w:ascii="Arial" w:hAnsi="Arial" w:cs="Arial"/>
        </w:rPr>
        <w:t> </w:t>
      </w:r>
      <w:r w:rsidRPr="00B6369F">
        <w:rPr>
          <w:rFonts w:ascii="Arial" w:hAnsi="Arial" w:cs="Arial"/>
        </w:rPr>
        <w:t>nauczycielami w celu poszerzania swojej wiedzy.</w:t>
      </w:r>
    </w:p>
    <w:p w14:paraId="37541C56" w14:textId="77777777" w:rsidR="003C7B31" w:rsidRPr="00B6369F" w:rsidRDefault="003C7B31" w:rsidP="00B6369F">
      <w:pPr>
        <w:spacing w:after="0" w:line="276" w:lineRule="auto"/>
        <w:jc w:val="both"/>
        <w:rPr>
          <w:rFonts w:ascii="Arial" w:hAnsi="Arial" w:cs="Arial"/>
        </w:rPr>
      </w:pPr>
    </w:p>
    <w:p w14:paraId="30CFE5A3" w14:textId="50633B33" w:rsidR="00317246" w:rsidRDefault="0031724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RODZAJ</w:t>
      </w:r>
      <w:r w:rsidR="003666B5">
        <w:rPr>
          <w:rFonts w:ascii="Arial" w:hAnsi="Arial" w:cs="Arial"/>
          <w:b/>
        </w:rPr>
        <w:t xml:space="preserve">, WYMIAR I MIEJSCE REALIZACJI </w:t>
      </w:r>
      <w:r w:rsidRPr="003D135B">
        <w:rPr>
          <w:rFonts w:ascii="Arial" w:hAnsi="Arial" w:cs="Arial"/>
          <w:b/>
        </w:rPr>
        <w:t>PRAKTYK</w:t>
      </w:r>
      <w:r w:rsidR="003D135B">
        <w:rPr>
          <w:rFonts w:ascii="Arial" w:hAnsi="Arial" w:cs="Arial"/>
          <w:b/>
        </w:rPr>
        <w:t xml:space="preserve"> ZAWODOWYCH</w:t>
      </w:r>
    </w:p>
    <w:p w14:paraId="32A96240" w14:textId="77777777" w:rsidR="005038B6" w:rsidRDefault="005038B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38EDC7AF" w14:textId="58BEFFE5" w:rsidR="008121EF" w:rsidRPr="007E08CD" w:rsidRDefault="008121EF" w:rsidP="00DE40F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</w:t>
      </w:r>
      <w:r w:rsidR="00CD49B4"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stanowią jego integralną część i odbywają się w powiązaniu z przedmiotami teoretycznymi i metodycznymi.</w:t>
      </w:r>
    </w:p>
    <w:p w14:paraId="151258DF" w14:textId="3AD336F6" w:rsidR="008121EF" w:rsidRPr="007E08CD" w:rsidRDefault="008121EF" w:rsidP="00DE40F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</w:t>
      </w:r>
      <w:r w:rsidR="00712FFA">
        <w:rPr>
          <w:rFonts w:ascii="Arial" w:hAnsi="Arial" w:cs="Arial"/>
        </w:rPr>
        <w:t> </w:t>
      </w:r>
      <w:r w:rsidRPr="007E08CD">
        <w:rPr>
          <w:rFonts w:ascii="Arial" w:hAnsi="Arial" w:cs="Arial"/>
        </w:rPr>
        <w:t>programem praktyki oraz godzinami pracy instytucji.</w:t>
      </w:r>
    </w:p>
    <w:p w14:paraId="7BE823BF" w14:textId="5160EC94" w:rsidR="008121EF" w:rsidRDefault="008121EF" w:rsidP="00DE40F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bookmarkStart w:id="2" w:name="_Hlk182754282"/>
      <w:r w:rsidRPr="007E08CD">
        <w:rPr>
          <w:rFonts w:ascii="Arial" w:hAnsi="Arial" w:cs="Arial"/>
        </w:rPr>
        <w:t xml:space="preserve">Praktyki zawodowe realizowane są w łącznym </w:t>
      </w:r>
      <w:r w:rsidRPr="00B86A8E">
        <w:rPr>
          <w:rFonts w:ascii="Arial" w:hAnsi="Arial" w:cs="Arial"/>
        </w:rPr>
        <w:t xml:space="preserve">wymiarze </w:t>
      </w:r>
      <w:r w:rsidR="00CD49B4" w:rsidRPr="00B86A8E">
        <w:rPr>
          <w:rFonts w:ascii="Arial" w:hAnsi="Arial" w:cs="Arial"/>
        </w:rPr>
        <w:t>960</w:t>
      </w:r>
      <w:r w:rsidRPr="00B86A8E">
        <w:rPr>
          <w:rFonts w:ascii="Arial" w:hAnsi="Arial" w:cs="Arial"/>
        </w:rPr>
        <w:t xml:space="preserve"> godzin, w formie praktyki śródrocznej psychologiczno-pedagogicznej, śródrocznej </w:t>
      </w:r>
      <w:r w:rsidR="008F332C" w:rsidRPr="00B86A8E">
        <w:rPr>
          <w:rFonts w:ascii="Arial" w:hAnsi="Arial" w:cs="Arial"/>
        </w:rPr>
        <w:t xml:space="preserve">logopedycznej </w:t>
      </w:r>
      <w:r w:rsidR="00A61A3E" w:rsidRPr="00B86A8E">
        <w:rPr>
          <w:rFonts w:ascii="Arial" w:hAnsi="Arial" w:cs="Arial"/>
        </w:rPr>
        <w:t>nauczycielskiej</w:t>
      </w:r>
      <w:r w:rsidR="008F332C" w:rsidRPr="00B86A8E">
        <w:rPr>
          <w:rFonts w:ascii="Arial" w:hAnsi="Arial" w:cs="Arial"/>
        </w:rPr>
        <w:t xml:space="preserve">, praktycznych śródrocznych warsztatów zawodowych w Studenckiej </w:t>
      </w:r>
      <w:r w:rsidR="008F332C" w:rsidRPr="00B86A8E">
        <w:rPr>
          <w:rFonts w:ascii="Arial" w:hAnsi="Arial" w:cs="Arial"/>
        </w:rPr>
        <w:lastRenderedPageBreak/>
        <w:t>Poradni Logopedycznej</w:t>
      </w:r>
      <w:r w:rsidR="008E2A08" w:rsidRPr="00B86A8E">
        <w:rPr>
          <w:rFonts w:ascii="Arial" w:hAnsi="Arial" w:cs="Arial"/>
        </w:rPr>
        <w:t>, praktyki</w:t>
      </w:r>
      <w:r w:rsidR="00C20306" w:rsidRPr="00B86A8E">
        <w:rPr>
          <w:rFonts w:ascii="Arial" w:hAnsi="Arial" w:cs="Arial"/>
        </w:rPr>
        <w:t xml:space="preserve"> </w:t>
      </w:r>
      <w:r w:rsidR="008E2A08" w:rsidRPr="00B86A8E">
        <w:rPr>
          <w:rFonts w:ascii="Arial" w:hAnsi="Arial" w:cs="Arial"/>
        </w:rPr>
        <w:t xml:space="preserve">śródrocznej w Centrum Diagnozy i Terapii Logopedycznej </w:t>
      </w:r>
      <w:r w:rsidRPr="00B86A8E">
        <w:rPr>
          <w:rFonts w:ascii="Arial" w:hAnsi="Arial" w:cs="Arial"/>
        </w:rPr>
        <w:t xml:space="preserve">i </w:t>
      </w:r>
      <w:r w:rsidR="008E2A08" w:rsidRPr="00B86A8E">
        <w:rPr>
          <w:rFonts w:ascii="Arial" w:hAnsi="Arial" w:cs="Arial"/>
        </w:rPr>
        <w:t>p</w:t>
      </w:r>
      <w:r w:rsidRPr="00B86A8E">
        <w:rPr>
          <w:rFonts w:ascii="Arial" w:hAnsi="Arial" w:cs="Arial"/>
        </w:rPr>
        <w:t xml:space="preserve">raktyki </w:t>
      </w:r>
      <w:r w:rsidR="008E2A08" w:rsidRPr="00B86A8E">
        <w:rPr>
          <w:rFonts w:ascii="Arial" w:hAnsi="Arial" w:cs="Arial"/>
        </w:rPr>
        <w:t>ciągłej logopedycznej/logopedyczno-audiologicznej</w:t>
      </w:r>
      <w:r w:rsidRPr="00B86A8E">
        <w:rPr>
          <w:rFonts w:ascii="Arial" w:hAnsi="Arial" w:cs="Arial"/>
        </w:rPr>
        <w:t>.</w:t>
      </w:r>
      <w:bookmarkEnd w:id="2"/>
      <w:r w:rsidRPr="00B86A8E">
        <w:rPr>
          <w:rFonts w:ascii="Arial" w:hAnsi="Arial" w:cs="Arial"/>
        </w:rPr>
        <w:t xml:space="preserve"> </w:t>
      </w:r>
    </w:p>
    <w:p w14:paraId="76457413" w14:textId="77777777" w:rsidR="00814005" w:rsidRPr="00712FFA" w:rsidRDefault="00814005" w:rsidP="00712FFA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3347"/>
        <w:gridCol w:w="2961"/>
        <w:gridCol w:w="1007"/>
        <w:gridCol w:w="2183"/>
      </w:tblGrid>
      <w:tr w:rsidR="00B6369F" w14:paraId="1981DED7" w14:textId="77777777" w:rsidTr="00F604F0">
        <w:tc>
          <w:tcPr>
            <w:tcW w:w="6308" w:type="dxa"/>
            <w:gridSpan w:val="2"/>
          </w:tcPr>
          <w:p w14:paraId="32E4964C" w14:textId="301E6BB0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77C5">
              <w:rPr>
                <w:rFonts w:ascii="Arial" w:hAnsi="Arial" w:cs="Arial"/>
                <w:b/>
              </w:rPr>
              <w:t>Rodzaj i miejsce realizacji praktyki</w:t>
            </w:r>
          </w:p>
        </w:tc>
        <w:tc>
          <w:tcPr>
            <w:tcW w:w="1007" w:type="dxa"/>
          </w:tcPr>
          <w:p w14:paraId="0666BBAD" w14:textId="196701E5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77C5">
              <w:rPr>
                <w:rFonts w:ascii="Arial" w:hAnsi="Arial" w:cs="Arial"/>
                <w:b/>
              </w:rPr>
              <w:t>Wymiar godzin</w:t>
            </w:r>
          </w:p>
        </w:tc>
        <w:tc>
          <w:tcPr>
            <w:tcW w:w="2183" w:type="dxa"/>
          </w:tcPr>
          <w:p w14:paraId="2E3A9C10" w14:textId="1FF3ECE0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77C5">
              <w:rPr>
                <w:rFonts w:ascii="Arial" w:hAnsi="Arial" w:cs="Arial"/>
                <w:b/>
              </w:rPr>
              <w:t>Semestr</w:t>
            </w:r>
          </w:p>
        </w:tc>
      </w:tr>
      <w:tr w:rsidR="00B6369F" w14:paraId="19E5119D" w14:textId="77777777" w:rsidTr="00F604F0">
        <w:tc>
          <w:tcPr>
            <w:tcW w:w="3347" w:type="dxa"/>
            <w:vMerge w:val="restart"/>
          </w:tcPr>
          <w:p w14:paraId="264EAD75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Praktyka zawodowa śródroczna psychologiczno-pedagogiczna</w:t>
            </w:r>
          </w:p>
        </w:tc>
        <w:tc>
          <w:tcPr>
            <w:tcW w:w="2961" w:type="dxa"/>
          </w:tcPr>
          <w:p w14:paraId="336122B1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przedszkolu</w:t>
            </w:r>
          </w:p>
        </w:tc>
        <w:tc>
          <w:tcPr>
            <w:tcW w:w="1007" w:type="dxa"/>
          </w:tcPr>
          <w:p w14:paraId="307CBB31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</w:tcPr>
          <w:p w14:paraId="3C2606F1" w14:textId="1BF678CA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2</w:t>
            </w:r>
          </w:p>
        </w:tc>
      </w:tr>
      <w:tr w:rsidR="00B6369F" w14:paraId="4278035C" w14:textId="77777777" w:rsidTr="00F604F0">
        <w:tc>
          <w:tcPr>
            <w:tcW w:w="3347" w:type="dxa"/>
            <w:vMerge/>
          </w:tcPr>
          <w:p w14:paraId="03E16125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78588940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szkole podstawowej</w:t>
            </w:r>
          </w:p>
        </w:tc>
        <w:tc>
          <w:tcPr>
            <w:tcW w:w="1007" w:type="dxa"/>
          </w:tcPr>
          <w:p w14:paraId="7796610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</w:tcPr>
          <w:p w14:paraId="5F14F7EC" w14:textId="4DD2D84D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3</w:t>
            </w:r>
          </w:p>
        </w:tc>
      </w:tr>
      <w:tr w:rsidR="00B6369F" w14:paraId="08F00624" w14:textId="77777777" w:rsidTr="00F604F0">
        <w:tc>
          <w:tcPr>
            <w:tcW w:w="3347" w:type="dxa"/>
            <w:vMerge w:val="restart"/>
          </w:tcPr>
          <w:p w14:paraId="1125A61C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Praktyka zawodowa śródroczna logopedyczna</w:t>
            </w:r>
          </w:p>
        </w:tc>
        <w:tc>
          <w:tcPr>
            <w:tcW w:w="2961" w:type="dxa"/>
          </w:tcPr>
          <w:p w14:paraId="6C6230CC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przedszkolu</w:t>
            </w:r>
          </w:p>
        </w:tc>
        <w:tc>
          <w:tcPr>
            <w:tcW w:w="1007" w:type="dxa"/>
          </w:tcPr>
          <w:p w14:paraId="0DF6FDE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80</w:t>
            </w:r>
          </w:p>
        </w:tc>
        <w:tc>
          <w:tcPr>
            <w:tcW w:w="2183" w:type="dxa"/>
          </w:tcPr>
          <w:p w14:paraId="5776F05D" w14:textId="7D3F11EC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2</w:t>
            </w:r>
          </w:p>
        </w:tc>
      </w:tr>
      <w:tr w:rsidR="00B6369F" w14:paraId="644D3381" w14:textId="77777777" w:rsidTr="00F604F0">
        <w:tc>
          <w:tcPr>
            <w:tcW w:w="3347" w:type="dxa"/>
            <w:vMerge/>
          </w:tcPr>
          <w:p w14:paraId="7B284B32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53D9BF3D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szkole podstawowej</w:t>
            </w:r>
          </w:p>
        </w:tc>
        <w:tc>
          <w:tcPr>
            <w:tcW w:w="1007" w:type="dxa"/>
          </w:tcPr>
          <w:p w14:paraId="638A6D96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80</w:t>
            </w:r>
          </w:p>
        </w:tc>
        <w:tc>
          <w:tcPr>
            <w:tcW w:w="2183" w:type="dxa"/>
          </w:tcPr>
          <w:p w14:paraId="509AF8F2" w14:textId="3CFE3DD1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3</w:t>
            </w:r>
          </w:p>
        </w:tc>
      </w:tr>
      <w:tr w:rsidR="00B6369F" w14:paraId="7C3BD9A2" w14:textId="77777777" w:rsidTr="00F604F0">
        <w:tc>
          <w:tcPr>
            <w:tcW w:w="3347" w:type="dxa"/>
            <w:vMerge/>
          </w:tcPr>
          <w:p w14:paraId="00BDC2AB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0AE1D5B1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poradniach logopedycznych</w:t>
            </w:r>
          </w:p>
        </w:tc>
        <w:tc>
          <w:tcPr>
            <w:tcW w:w="1007" w:type="dxa"/>
          </w:tcPr>
          <w:p w14:paraId="14CFAA4A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80</w:t>
            </w:r>
          </w:p>
        </w:tc>
        <w:tc>
          <w:tcPr>
            <w:tcW w:w="2183" w:type="dxa"/>
          </w:tcPr>
          <w:p w14:paraId="7DC4A6B1" w14:textId="2169FE73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4</w:t>
            </w:r>
          </w:p>
        </w:tc>
      </w:tr>
      <w:tr w:rsidR="00B6369F" w14:paraId="245110CF" w14:textId="77777777" w:rsidTr="00F604F0">
        <w:tc>
          <w:tcPr>
            <w:tcW w:w="6308" w:type="dxa"/>
            <w:gridSpan w:val="2"/>
          </w:tcPr>
          <w:p w14:paraId="1F1911B7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 xml:space="preserve">Praktyczne śródroczne warsztaty zawodowe w Studenckiej Poradni Logopedycznej </w:t>
            </w:r>
            <w:proofErr w:type="spellStart"/>
            <w:r w:rsidRPr="008F332C">
              <w:rPr>
                <w:rFonts w:ascii="Arial" w:hAnsi="Arial" w:cs="Arial"/>
              </w:rPr>
              <w:t>UwS</w:t>
            </w:r>
            <w:proofErr w:type="spellEnd"/>
          </w:p>
        </w:tc>
        <w:tc>
          <w:tcPr>
            <w:tcW w:w="1007" w:type="dxa"/>
          </w:tcPr>
          <w:p w14:paraId="1FC968AF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60</w:t>
            </w:r>
          </w:p>
          <w:p w14:paraId="0CC1B4D4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45</w:t>
            </w:r>
          </w:p>
          <w:p w14:paraId="7E42E5C7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45</w:t>
            </w:r>
          </w:p>
          <w:p w14:paraId="67760F68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80</w:t>
            </w:r>
          </w:p>
          <w:p w14:paraId="3739FC6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60</w:t>
            </w:r>
          </w:p>
          <w:p w14:paraId="469492F2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120</w:t>
            </w:r>
          </w:p>
        </w:tc>
        <w:tc>
          <w:tcPr>
            <w:tcW w:w="2183" w:type="dxa"/>
          </w:tcPr>
          <w:p w14:paraId="4CD6291A" w14:textId="64D2DFEC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1</w:t>
            </w:r>
          </w:p>
          <w:p w14:paraId="4EF3A67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2</w:t>
            </w:r>
          </w:p>
          <w:p w14:paraId="7445B270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3</w:t>
            </w:r>
          </w:p>
          <w:p w14:paraId="30DB6E0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4</w:t>
            </w:r>
          </w:p>
          <w:p w14:paraId="6D188F0E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5</w:t>
            </w:r>
          </w:p>
          <w:p w14:paraId="6234F2BC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6</w:t>
            </w:r>
          </w:p>
        </w:tc>
      </w:tr>
      <w:tr w:rsidR="00B6369F" w14:paraId="40600EF4" w14:textId="77777777" w:rsidTr="00F604F0">
        <w:tc>
          <w:tcPr>
            <w:tcW w:w="6308" w:type="dxa"/>
            <w:gridSpan w:val="2"/>
          </w:tcPr>
          <w:p w14:paraId="54FE8800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Praktyka zawodowa śródroczna logopedyczna w Centrum Diagnozy i Terapii Logopedycznej</w:t>
            </w:r>
          </w:p>
        </w:tc>
        <w:tc>
          <w:tcPr>
            <w:tcW w:w="1007" w:type="dxa"/>
          </w:tcPr>
          <w:p w14:paraId="43B447AF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90</w:t>
            </w:r>
          </w:p>
          <w:p w14:paraId="762EDCB0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7ED53D27" w14:textId="61AAF588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semestr 5</w:t>
            </w:r>
          </w:p>
          <w:p w14:paraId="5597ECB0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6369F" w14:paraId="092A72CE" w14:textId="77777777" w:rsidTr="00F604F0">
        <w:tc>
          <w:tcPr>
            <w:tcW w:w="3347" w:type="dxa"/>
            <w:vMerge w:val="restart"/>
          </w:tcPr>
          <w:p w14:paraId="402A7983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Praktyka zawodowa ciągła logopedyczna/ logopedyczno-audiologiczna</w:t>
            </w:r>
          </w:p>
        </w:tc>
        <w:tc>
          <w:tcPr>
            <w:tcW w:w="2961" w:type="dxa"/>
          </w:tcPr>
          <w:p w14:paraId="38846C62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przedszkolu</w:t>
            </w:r>
          </w:p>
        </w:tc>
        <w:tc>
          <w:tcPr>
            <w:tcW w:w="1007" w:type="dxa"/>
          </w:tcPr>
          <w:p w14:paraId="4B3EC49E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40</w:t>
            </w:r>
          </w:p>
        </w:tc>
        <w:tc>
          <w:tcPr>
            <w:tcW w:w="2183" w:type="dxa"/>
          </w:tcPr>
          <w:p w14:paraId="4209B325" w14:textId="18FCEC6B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po 2</w:t>
            </w:r>
            <w:r>
              <w:rPr>
                <w:rFonts w:ascii="Arial" w:hAnsi="Arial" w:cs="Arial"/>
              </w:rPr>
              <w:t>.</w:t>
            </w:r>
            <w:r w:rsidRPr="008F332C">
              <w:rPr>
                <w:rFonts w:ascii="Arial" w:hAnsi="Arial" w:cs="Arial"/>
              </w:rPr>
              <w:t xml:space="preserve"> semestrze</w:t>
            </w:r>
          </w:p>
        </w:tc>
      </w:tr>
      <w:tr w:rsidR="00B6369F" w14:paraId="7CD7D085" w14:textId="77777777" w:rsidTr="00F604F0">
        <w:tc>
          <w:tcPr>
            <w:tcW w:w="3347" w:type="dxa"/>
            <w:vMerge/>
          </w:tcPr>
          <w:p w14:paraId="3C82EC94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05BAB5E6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szkole podstawowej</w:t>
            </w:r>
          </w:p>
        </w:tc>
        <w:tc>
          <w:tcPr>
            <w:tcW w:w="1007" w:type="dxa"/>
          </w:tcPr>
          <w:p w14:paraId="66E0DAA5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70</w:t>
            </w:r>
          </w:p>
        </w:tc>
        <w:tc>
          <w:tcPr>
            <w:tcW w:w="2183" w:type="dxa"/>
          </w:tcPr>
          <w:p w14:paraId="5B30DE95" w14:textId="28E7161B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po 3</w:t>
            </w:r>
            <w:r>
              <w:rPr>
                <w:rFonts w:ascii="Arial" w:hAnsi="Arial" w:cs="Arial"/>
              </w:rPr>
              <w:t>.</w:t>
            </w:r>
            <w:r w:rsidRPr="008F332C">
              <w:rPr>
                <w:rFonts w:ascii="Arial" w:hAnsi="Arial" w:cs="Arial"/>
              </w:rPr>
              <w:t xml:space="preserve"> semestrze</w:t>
            </w:r>
          </w:p>
        </w:tc>
      </w:tr>
      <w:tr w:rsidR="00B6369F" w14:paraId="674BB5CA" w14:textId="77777777" w:rsidTr="00F604F0">
        <w:tc>
          <w:tcPr>
            <w:tcW w:w="3347" w:type="dxa"/>
            <w:vMerge/>
          </w:tcPr>
          <w:p w14:paraId="7E6768B6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0290B9F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placówkach służby zdrowia/ na oddziałach szpitalnych (laryngologia, pediatria, neurologia, psychiatria)</w:t>
            </w:r>
          </w:p>
        </w:tc>
        <w:tc>
          <w:tcPr>
            <w:tcW w:w="1007" w:type="dxa"/>
          </w:tcPr>
          <w:p w14:paraId="21AFB632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40</w:t>
            </w:r>
          </w:p>
        </w:tc>
        <w:tc>
          <w:tcPr>
            <w:tcW w:w="2183" w:type="dxa"/>
          </w:tcPr>
          <w:p w14:paraId="6CED5110" w14:textId="10439F0A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po 4</w:t>
            </w:r>
            <w:r>
              <w:rPr>
                <w:rFonts w:ascii="Arial" w:hAnsi="Arial" w:cs="Arial"/>
              </w:rPr>
              <w:t>.</w:t>
            </w:r>
            <w:r w:rsidRPr="008F332C">
              <w:rPr>
                <w:rFonts w:ascii="Arial" w:hAnsi="Arial" w:cs="Arial"/>
              </w:rPr>
              <w:t xml:space="preserve"> semestrze</w:t>
            </w:r>
          </w:p>
        </w:tc>
      </w:tr>
      <w:tr w:rsidR="00B6369F" w14:paraId="5917096F" w14:textId="77777777" w:rsidTr="00F604F0">
        <w:tc>
          <w:tcPr>
            <w:tcW w:w="3347" w:type="dxa"/>
            <w:vMerge/>
          </w:tcPr>
          <w:p w14:paraId="5E8A04A3" w14:textId="77777777" w:rsidR="00B6369F" w:rsidRPr="008F332C" w:rsidRDefault="00B6369F" w:rsidP="00DE40F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FE0BD86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w poradniach audiologicznych/ w placówkach świadczących terapię osobom z zaburzeniami słuchu</w:t>
            </w:r>
          </w:p>
        </w:tc>
        <w:tc>
          <w:tcPr>
            <w:tcW w:w="1007" w:type="dxa"/>
          </w:tcPr>
          <w:p w14:paraId="1BD3B57E" w14:textId="77777777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40</w:t>
            </w:r>
          </w:p>
        </w:tc>
        <w:tc>
          <w:tcPr>
            <w:tcW w:w="2183" w:type="dxa"/>
          </w:tcPr>
          <w:p w14:paraId="23E66756" w14:textId="5CA56916" w:rsidR="00B6369F" w:rsidRPr="008F332C" w:rsidRDefault="00B6369F" w:rsidP="00DE40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F332C">
              <w:rPr>
                <w:rFonts w:ascii="Arial" w:hAnsi="Arial" w:cs="Arial"/>
              </w:rPr>
              <w:t>po 5</w:t>
            </w:r>
            <w:r>
              <w:rPr>
                <w:rFonts w:ascii="Arial" w:hAnsi="Arial" w:cs="Arial"/>
              </w:rPr>
              <w:t>.</w:t>
            </w:r>
            <w:r w:rsidRPr="008F332C">
              <w:rPr>
                <w:rFonts w:ascii="Arial" w:hAnsi="Arial" w:cs="Arial"/>
              </w:rPr>
              <w:t xml:space="preserve"> semestrze</w:t>
            </w:r>
          </w:p>
        </w:tc>
      </w:tr>
      <w:tr w:rsidR="00B6369F" w14:paraId="21CDC463" w14:textId="77777777" w:rsidTr="00F604F0">
        <w:tc>
          <w:tcPr>
            <w:tcW w:w="6308" w:type="dxa"/>
            <w:gridSpan w:val="2"/>
          </w:tcPr>
          <w:p w14:paraId="1186060B" w14:textId="77777777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3446ECA" w14:textId="27E4D9D8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77C5">
              <w:rPr>
                <w:rFonts w:ascii="Arial" w:hAnsi="Arial" w:cs="Arial"/>
                <w:b/>
              </w:rPr>
              <w:t>Łączny wymiar praktyk</w:t>
            </w:r>
          </w:p>
        </w:tc>
        <w:tc>
          <w:tcPr>
            <w:tcW w:w="1007" w:type="dxa"/>
          </w:tcPr>
          <w:p w14:paraId="035B11C7" w14:textId="5463D279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960</w:t>
            </w:r>
          </w:p>
        </w:tc>
        <w:tc>
          <w:tcPr>
            <w:tcW w:w="2183" w:type="dxa"/>
          </w:tcPr>
          <w:p w14:paraId="58E344A8" w14:textId="77777777" w:rsidR="00B6369F" w:rsidRPr="00B577C5" w:rsidRDefault="00B6369F" w:rsidP="00DE4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B76816" w14:textId="77777777" w:rsidR="00B577C5" w:rsidRDefault="00B577C5" w:rsidP="00DE40F6">
      <w:pPr>
        <w:spacing w:after="0" w:line="276" w:lineRule="auto"/>
        <w:jc w:val="center"/>
        <w:rPr>
          <w:rFonts w:ascii="Arial" w:hAnsi="Arial" w:cs="Arial"/>
          <w:b/>
          <w:color w:val="00B050"/>
        </w:rPr>
      </w:pPr>
      <w:bookmarkStart w:id="3" w:name="_Hlk182754479"/>
    </w:p>
    <w:p w14:paraId="37C12896" w14:textId="739B642F" w:rsidR="00D82627" w:rsidRPr="0049312E" w:rsidRDefault="0031724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49312E">
        <w:rPr>
          <w:rFonts w:ascii="Arial" w:hAnsi="Arial" w:cs="Arial"/>
          <w:b/>
        </w:rPr>
        <w:t>ORGANIZACJA PRAKTYK</w:t>
      </w:r>
      <w:r w:rsidR="00604514" w:rsidRPr="0049312E">
        <w:rPr>
          <w:rFonts w:ascii="Arial" w:hAnsi="Arial" w:cs="Arial"/>
          <w:b/>
        </w:rPr>
        <w:t xml:space="preserve"> </w:t>
      </w:r>
      <w:r w:rsidR="00B577C5" w:rsidRPr="0049312E">
        <w:rPr>
          <w:rFonts w:ascii="Arial" w:hAnsi="Arial" w:cs="Arial"/>
          <w:b/>
        </w:rPr>
        <w:t>ZAWODOWYCH</w:t>
      </w:r>
    </w:p>
    <w:p w14:paraId="00C9474E" w14:textId="1F5249E7" w:rsidR="00B577C5" w:rsidRPr="0049312E" w:rsidRDefault="009B6949" w:rsidP="00712FFA">
      <w:pPr>
        <w:spacing w:after="0" w:line="276" w:lineRule="auto"/>
        <w:jc w:val="center"/>
        <w:rPr>
          <w:rFonts w:ascii="Arial" w:hAnsi="Arial" w:cs="Arial"/>
          <w:b/>
        </w:rPr>
      </w:pPr>
      <w:r w:rsidRPr="0049312E">
        <w:rPr>
          <w:rFonts w:ascii="Arial" w:hAnsi="Arial" w:cs="Arial"/>
          <w:b/>
        </w:rPr>
        <w:t>ŚRÓDROCZNYCH</w:t>
      </w:r>
      <w:r w:rsidR="00D82627" w:rsidRPr="0049312E">
        <w:rPr>
          <w:rFonts w:ascii="Arial" w:hAnsi="Arial" w:cs="Arial"/>
          <w:b/>
        </w:rPr>
        <w:t xml:space="preserve"> PSYCHOLOGICZNO-PEDAGOGICZNYCH</w:t>
      </w:r>
    </w:p>
    <w:p w14:paraId="75ED38B3" w14:textId="77777777" w:rsidR="005038B6" w:rsidRPr="0049312E" w:rsidRDefault="005038B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49312E">
        <w:rPr>
          <w:rFonts w:ascii="Arial" w:hAnsi="Arial" w:cs="Arial"/>
          <w:b/>
        </w:rPr>
        <w:t>§ 4</w:t>
      </w:r>
    </w:p>
    <w:p w14:paraId="18736C5D" w14:textId="44B9F2AB" w:rsidR="00BC6605" w:rsidRPr="0049312E" w:rsidRDefault="00097D9F" w:rsidP="00BC6605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 xml:space="preserve">Praktyka </w:t>
      </w:r>
      <w:r w:rsidR="00BC6605" w:rsidRPr="0049312E">
        <w:rPr>
          <w:rFonts w:ascii="Arial" w:hAnsi="Arial" w:cs="Arial"/>
        </w:rPr>
        <w:t>zawodowa śródroczna psychologiczno-pedagogiczna realizowana jest w</w:t>
      </w:r>
      <w:r w:rsidR="00712FFA">
        <w:rPr>
          <w:rFonts w:ascii="Arial" w:hAnsi="Arial" w:cs="Arial"/>
        </w:rPr>
        <w:t> </w:t>
      </w:r>
      <w:r w:rsidR="00BC6605" w:rsidRPr="0049312E">
        <w:rPr>
          <w:rFonts w:ascii="Arial" w:hAnsi="Arial" w:cs="Arial"/>
        </w:rPr>
        <w:t xml:space="preserve">grupie zajęć </w:t>
      </w:r>
      <w:r w:rsidRPr="0049312E">
        <w:rPr>
          <w:rFonts w:ascii="Arial" w:hAnsi="Arial" w:cs="Arial"/>
        </w:rPr>
        <w:t>B.3.</w:t>
      </w:r>
      <w:r w:rsidR="00BC6605" w:rsidRPr="0049312E">
        <w:rPr>
          <w:rFonts w:ascii="Arial" w:hAnsi="Arial" w:cs="Arial"/>
        </w:rPr>
        <w:t xml:space="preserve"> Praktyki zawodowe, w ramach przygotowania psychologiczno-pedagogicznego (B.). </w:t>
      </w:r>
    </w:p>
    <w:p w14:paraId="7DBCD6FE" w14:textId="7B239684" w:rsidR="00BC6605" w:rsidRPr="0049312E" w:rsidRDefault="00BC6605" w:rsidP="00BC6605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49312E">
        <w:rPr>
          <w:rFonts w:ascii="Arial" w:hAnsi="Arial" w:cs="Arial"/>
        </w:rPr>
        <w:t>Praktyka zawodowa śródroczna psychologiczno-pedagogiczna realizowana jest w</w:t>
      </w:r>
      <w:r w:rsidR="00712FFA">
        <w:rPr>
          <w:rFonts w:ascii="Arial" w:hAnsi="Arial" w:cs="Arial"/>
        </w:rPr>
        <w:t> </w:t>
      </w:r>
      <w:r w:rsidRPr="0049312E">
        <w:rPr>
          <w:rFonts w:ascii="Arial" w:hAnsi="Arial" w:cs="Arial"/>
        </w:rPr>
        <w:t xml:space="preserve">ramach dwóch przedmiotów: Praktyka zawodowa śródroczna psychologiczno-pedagogiczna w przedszkolu, </w:t>
      </w:r>
      <w:r w:rsidR="00097D9F" w:rsidRPr="0049312E">
        <w:rPr>
          <w:rFonts w:ascii="Arial" w:hAnsi="Arial" w:cs="Arial"/>
        </w:rPr>
        <w:t xml:space="preserve">w wymiarze </w:t>
      </w:r>
      <w:r w:rsidRPr="0049312E">
        <w:rPr>
          <w:rFonts w:ascii="Arial" w:hAnsi="Arial" w:cs="Arial"/>
        </w:rPr>
        <w:t>15</w:t>
      </w:r>
      <w:r w:rsidR="00097D9F" w:rsidRPr="0049312E">
        <w:rPr>
          <w:rFonts w:ascii="Arial" w:hAnsi="Arial" w:cs="Arial"/>
        </w:rPr>
        <w:t xml:space="preserve"> godzin i 1 pkt. ECTS</w:t>
      </w:r>
      <w:r w:rsidRPr="0049312E">
        <w:rPr>
          <w:rFonts w:ascii="Arial" w:hAnsi="Arial" w:cs="Arial"/>
        </w:rPr>
        <w:t xml:space="preserve"> w semestrze drugim oraz Praktyka zawodowa śródroczna psychologiczno-pedagogiczna w szkole podstawowej</w:t>
      </w:r>
      <w:r w:rsidR="00097D9F" w:rsidRPr="0049312E">
        <w:rPr>
          <w:rFonts w:ascii="Arial" w:hAnsi="Arial" w:cs="Arial"/>
        </w:rPr>
        <w:t xml:space="preserve"> </w:t>
      </w:r>
      <w:r w:rsidRPr="0049312E">
        <w:rPr>
          <w:rFonts w:ascii="Arial" w:hAnsi="Arial" w:cs="Arial"/>
        </w:rPr>
        <w:t xml:space="preserve">w wymiarze 15 godzin i 1 pkt. ECTS w semestrze trzecim. </w:t>
      </w:r>
    </w:p>
    <w:p w14:paraId="6265FD14" w14:textId="77777777" w:rsidR="0049312E" w:rsidRPr="0049312E" w:rsidRDefault="0049312E" w:rsidP="00BC660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9312E">
        <w:rPr>
          <w:rFonts w:ascii="Arial" w:hAnsi="Arial" w:cs="Arial"/>
        </w:rPr>
        <w:t xml:space="preserve">Praktyka zawodowa śródroczna psychologiczno-pedagogiczna </w:t>
      </w:r>
      <w:r>
        <w:rPr>
          <w:rFonts w:ascii="Arial" w:hAnsi="Arial" w:cs="Arial"/>
        </w:rPr>
        <w:t>realizowana w ramach p</w:t>
      </w:r>
      <w:r w:rsidR="00097D9F" w:rsidRPr="0049312E">
        <w:rPr>
          <w:rFonts w:ascii="Arial" w:hAnsi="Arial" w:cs="Arial"/>
        </w:rPr>
        <w:t>rzygotowani</w:t>
      </w:r>
      <w:r>
        <w:rPr>
          <w:rFonts w:ascii="Arial" w:hAnsi="Arial" w:cs="Arial"/>
        </w:rPr>
        <w:t>a</w:t>
      </w:r>
      <w:r w:rsidR="00097D9F" w:rsidRPr="0049312E">
        <w:rPr>
          <w:rFonts w:ascii="Arial" w:hAnsi="Arial" w:cs="Arial"/>
        </w:rPr>
        <w:t xml:space="preserve"> psychologiczno-pedagogiczne</w:t>
      </w:r>
      <w:r>
        <w:rPr>
          <w:rFonts w:ascii="Arial" w:hAnsi="Arial" w:cs="Arial"/>
        </w:rPr>
        <w:t>go</w:t>
      </w:r>
      <w:r w:rsidR="00097D9F" w:rsidRPr="0049312E">
        <w:rPr>
          <w:rFonts w:ascii="Arial" w:hAnsi="Arial" w:cs="Arial"/>
        </w:rPr>
        <w:t xml:space="preserve"> ma charakter obserwacyjny, polegający na zapoznaniu się studenta z działalnością instytucji</w:t>
      </w:r>
      <w:r w:rsidR="00BC6605" w:rsidRPr="0049312E">
        <w:rPr>
          <w:rFonts w:ascii="Arial" w:hAnsi="Arial" w:cs="Arial"/>
        </w:rPr>
        <w:t xml:space="preserve"> oświatowych </w:t>
      </w:r>
      <w:r w:rsidR="00BC6605" w:rsidRPr="0049312E">
        <w:rPr>
          <w:rFonts w:ascii="Arial" w:hAnsi="Arial" w:cs="Arial"/>
        </w:rPr>
        <w:lastRenderedPageBreak/>
        <w:t>(przedszkole i szkoła podstawowa)</w:t>
      </w:r>
      <w:r w:rsidR="00097D9F" w:rsidRPr="0049312E">
        <w:rPr>
          <w:rFonts w:ascii="Arial" w:hAnsi="Arial" w:cs="Arial"/>
        </w:rPr>
        <w:t xml:space="preserve">, obserwacji metod pracy, poszerzeniu dotychczasowej wiedzy specjalizacyjnej i jej analizie. </w:t>
      </w:r>
    </w:p>
    <w:p w14:paraId="5950B94B" w14:textId="5E5E7945" w:rsidR="00D82627" w:rsidRPr="0049312E" w:rsidRDefault="00097D9F" w:rsidP="0049312E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9312E">
        <w:rPr>
          <w:rFonts w:ascii="Arial" w:hAnsi="Arial" w:cs="Arial"/>
        </w:rPr>
        <w:t xml:space="preserve">Treści i wymagania przedmiotowe </w:t>
      </w:r>
      <w:r w:rsidR="0049312E" w:rsidRPr="0049312E">
        <w:rPr>
          <w:rFonts w:ascii="Arial" w:hAnsi="Arial" w:cs="Arial"/>
        </w:rPr>
        <w:t>Praktyk</w:t>
      </w:r>
      <w:r w:rsidR="0049312E">
        <w:rPr>
          <w:rFonts w:ascii="Arial" w:hAnsi="Arial" w:cs="Arial"/>
        </w:rPr>
        <w:t>i</w:t>
      </w:r>
      <w:r w:rsidR="0049312E" w:rsidRPr="0049312E">
        <w:rPr>
          <w:rFonts w:ascii="Arial" w:hAnsi="Arial" w:cs="Arial"/>
        </w:rPr>
        <w:t xml:space="preserve"> zawodow</w:t>
      </w:r>
      <w:r w:rsidR="0049312E">
        <w:rPr>
          <w:rFonts w:ascii="Arial" w:hAnsi="Arial" w:cs="Arial"/>
        </w:rPr>
        <w:t>ej</w:t>
      </w:r>
      <w:r w:rsidR="0049312E" w:rsidRPr="0049312E">
        <w:rPr>
          <w:rFonts w:ascii="Arial" w:hAnsi="Arial" w:cs="Arial"/>
        </w:rPr>
        <w:t xml:space="preserve"> śródroczn</w:t>
      </w:r>
      <w:r w:rsidR="0049312E">
        <w:rPr>
          <w:rFonts w:ascii="Arial" w:hAnsi="Arial" w:cs="Arial"/>
        </w:rPr>
        <w:t>ej</w:t>
      </w:r>
      <w:r w:rsidR="0049312E" w:rsidRPr="0049312E">
        <w:rPr>
          <w:rFonts w:ascii="Arial" w:hAnsi="Arial" w:cs="Arial"/>
        </w:rPr>
        <w:t xml:space="preserve"> psychologiczno-pedagogiczn</w:t>
      </w:r>
      <w:r w:rsidR="0049312E">
        <w:rPr>
          <w:rFonts w:ascii="Arial" w:hAnsi="Arial" w:cs="Arial"/>
        </w:rPr>
        <w:t>ej</w:t>
      </w:r>
      <w:r w:rsidR="0049312E" w:rsidRPr="0049312E">
        <w:rPr>
          <w:rFonts w:ascii="Arial" w:hAnsi="Arial" w:cs="Arial"/>
        </w:rPr>
        <w:t xml:space="preserve"> </w:t>
      </w:r>
      <w:r w:rsidRPr="0049312E">
        <w:rPr>
          <w:rFonts w:ascii="Arial" w:hAnsi="Arial" w:cs="Arial"/>
        </w:rPr>
        <w:t>zawarte są w sylabu</w:t>
      </w:r>
      <w:r w:rsidR="00BC6605" w:rsidRPr="0049312E">
        <w:rPr>
          <w:rFonts w:ascii="Arial" w:hAnsi="Arial" w:cs="Arial"/>
        </w:rPr>
        <w:t>sach</w:t>
      </w:r>
      <w:r w:rsidRPr="0049312E">
        <w:rPr>
          <w:rFonts w:ascii="Arial" w:hAnsi="Arial" w:cs="Arial"/>
        </w:rPr>
        <w:t xml:space="preserve"> przedmiot</w:t>
      </w:r>
      <w:r w:rsidR="00BC6605" w:rsidRPr="0049312E">
        <w:rPr>
          <w:rFonts w:ascii="Arial" w:hAnsi="Arial" w:cs="Arial"/>
        </w:rPr>
        <w:t xml:space="preserve">ów: </w:t>
      </w:r>
      <w:r w:rsidRPr="0049312E">
        <w:rPr>
          <w:rFonts w:ascii="Arial" w:hAnsi="Arial" w:cs="Arial"/>
        </w:rPr>
        <w:t xml:space="preserve"> </w:t>
      </w:r>
      <w:r w:rsidR="00BC6605" w:rsidRPr="0049312E">
        <w:rPr>
          <w:rFonts w:ascii="Arial" w:hAnsi="Arial" w:cs="Arial"/>
        </w:rPr>
        <w:t xml:space="preserve">Praktyka zawodowa śródroczna psychologiczno-pedagogiczna w przedszkolu oraz Praktyka zawodowa śródroczna psychologiczno-pedagogiczna w szkole podstawowej.  </w:t>
      </w:r>
    </w:p>
    <w:p w14:paraId="695F3198" w14:textId="77777777" w:rsidR="0049312E" w:rsidRPr="0049312E" w:rsidRDefault="0049312E" w:rsidP="0049312E">
      <w:pPr>
        <w:pStyle w:val="Akapitzlist"/>
        <w:jc w:val="both"/>
        <w:rPr>
          <w:rFonts w:ascii="Arial" w:hAnsi="Arial" w:cs="Arial"/>
          <w:b/>
        </w:rPr>
      </w:pPr>
    </w:p>
    <w:p w14:paraId="5262A2E9" w14:textId="77777777" w:rsidR="00D82627" w:rsidRPr="00B86A8E" w:rsidRDefault="00D82627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 xml:space="preserve">ORGANIZACJA PRAKTYK </w:t>
      </w:r>
    </w:p>
    <w:p w14:paraId="2D10B69D" w14:textId="4098FC5E" w:rsidR="00D82627" w:rsidRPr="00B86A8E" w:rsidRDefault="00D82627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>ZAWODOWYCH ŚRÓDROCZNYCH LOGOPEDYCZNYCH</w:t>
      </w:r>
    </w:p>
    <w:p w14:paraId="203AFA9F" w14:textId="13660A22" w:rsidR="00D82627" w:rsidRPr="00B86A8E" w:rsidRDefault="00D82627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>(W PRZEDSZKOLU, SZKOLE PODSTAWOWEJ I W PORADNIACH LOGOPEDYCZNYCH)</w:t>
      </w:r>
    </w:p>
    <w:p w14:paraId="461C9A92" w14:textId="49821563" w:rsidR="00D82627" w:rsidRPr="00B86A8E" w:rsidRDefault="00D82627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>§ 5</w:t>
      </w:r>
    </w:p>
    <w:p w14:paraId="30C7D702" w14:textId="4D894015" w:rsidR="009877FA" w:rsidRPr="00B86A8E" w:rsidRDefault="009877FA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Praktyka zawodowa śródroczna logopedyczna</w:t>
      </w:r>
      <w:r w:rsidR="009B6949" w:rsidRPr="00B86A8E">
        <w:rPr>
          <w:rFonts w:ascii="Arial" w:hAnsi="Arial" w:cs="Arial"/>
        </w:rPr>
        <w:t xml:space="preserve"> realizowan</w:t>
      </w:r>
      <w:r w:rsidRPr="00B86A8E">
        <w:rPr>
          <w:rFonts w:ascii="Arial" w:hAnsi="Arial" w:cs="Arial"/>
        </w:rPr>
        <w:t>a jest</w:t>
      </w:r>
      <w:r w:rsidR="009B6949" w:rsidRPr="00B86A8E">
        <w:rPr>
          <w:rFonts w:ascii="Arial" w:hAnsi="Arial" w:cs="Arial"/>
        </w:rPr>
        <w:t xml:space="preserve"> przez studentów studiów stacjonarnych w wymiarze określonym w programie studiów</w:t>
      </w:r>
      <w:r w:rsidR="00D82627" w:rsidRPr="00B86A8E">
        <w:rPr>
          <w:rFonts w:ascii="Arial" w:hAnsi="Arial" w:cs="Arial"/>
        </w:rPr>
        <w:t>.</w:t>
      </w:r>
    </w:p>
    <w:p w14:paraId="78D60551" w14:textId="625599E7" w:rsidR="00D82627" w:rsidRPr="00B86A8E" w:rsidRDefault="00D82627" w:rsidP="00DE40F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Praktyka zawodowa śródroczna logopedyczna realizowana jest jako: Praktyka zawodowa śródroczna logopedyczna w przedszkolu (80 godzin w semestrze 2, liczba punktów ECTS – 4), Praktyka zawodowa śródroczna logopedyczna w szkole podstawowej (80 godzin w semestrze 3, liczba punktów ECTS – 2), Praktyka zawodowa śródroczna logopedyczna w poradniach logopedycznych (80 godzin w</w:t>
      </w:r>
      <w:r w:rsidR="00A7290B">
        <w:rPr>
          <w:rFonts w:ascii="Arial" w:hAnsi="Arial" w:cs="Arial"/>
        </w:rPr>
        <w:t> </w:t>
      </w:r>
      <w:r w:rsidRPr="00B86A8E">
        <w:rPr>
          <w:rFonts w:ascii="Arial" w:hAnsi="Arial" w:cs="Arial"/>
        </w:rPr>
        <w:t xml:space="preserve">semestrze 4, liczba punktów ECTS – 2). </w:t>
      </w:r>
    </w:p>
    <w:p w14:paraId="5D8ED568" w14:textId="77777777" w:rsidR="003D6BAB" w:rsidRPr="00B86A8E" w:rsidRDefault="00D82627" w:rsidP="00DE40F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Cel praktyki zawodowej śródrocznej logopedycznej stanowi zapoznanie z formą, organizacją i wymogami pracy nauczyciela logopedy pracującego w różnego typu placówkach edukacyjnych i poradniach logopedycznych, a także opanowanie praktycznych umiejętności w zakresie profilaktyki logopedycznej, diagnozy i terapii logopedycznej zaburzeń komunikacji, języka i słuchu, prowadzonych z wykorzystaniem najnowszych metod i narzędzi. </w:t>
      </w:r>
    </w:p>
    <w:p w14:paraId="4CF5F4F9" w14:textId="053DAE6B" w:rsidR="00D82627" w:rsidRPr="00B86A8E" w:rsidRDefault="00D82627" w:rsidP="00DE40F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Treści i wymagania przedmiotowe zawarte są w sylabusach przedmiotów: Praktyka zawodowa śródroczna logopedyczna w przedszkolu, Praktyka zawodowa śródroczna logopedyczna w szkole podstawowej, Praktyka zawodowa śródroczna logopedyczna w poradniach logopedycznych. </w:t>
      </w:r>
    </w:p>
    <w:p w14:paraId="7A09BABB" w14:textId="7459A740" w:rsidR="003D6BAB" w:rsidRPr="00B86A8E" w:rsidRDefault="009877FA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Nauczyciel akademicki pozyskuje instytucje do realizacji praktyki.</w:t>
      </w:r>
    </w:p>
    <w:p w14:paraId="3AF04CB7" w14:textId="123B2985" w:rsidR="00013D0D" w:rsidRPr="00B86A8E" w:rsidRDefault="00013D0D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W ramach praktyki zawodowej śródrocznej logopedycznej studenci </w:t>
      </w:r>
      <w:r w:rsidR="00804291" w:rsidRPr="00B86A8E">
        <w:rPr>
          <w:rFonts w:ascii="Arial" w:hAnsi="Arial" w:cs="Arial"/>
        </w:rPr>
        <w:t xml:space="preserve">poznają funkcjonowanie i organizację placówki, </w:t>
      </w:r>
      <w:r w:rsidRPr="00B86A8E">
        <w:rPr>
          <w:rFonts w:ascii="Arial" w:hAnsi="Arial" w:cs="Arial"/>
        </w:rPr>
        <w:t xml:space="preserve">obserwują zajęcia </w:t>
      </w:r>
      <w:r w:rsidR="0004155A" w:rsidRPr="00B86A8E">
        <w:rPr>
          <w:rFonts w:ascii="Arial" w:hAnsi="Arial" w:cs="Arial"/>
        </w:rPr>
        <w:t>diagnostyczno-</w:t>
      </w:r>
      <w:r w:rsidR="00804291" w:rsidRPr="00B86A8E">
        <w:rPr>
          <w:rFonts w:ascii="Arial" w:hAnsi="Arial" w:cs="Arial"/>
        </w:rPr>
        <w:t xml:space="preserve">terapeutyczne, dokonują analizy </w:t>
      </w:r>
      <w:r w:rsidR="00B12BC8" w:rsidRPr="00B86A8E">
        <w:rPr>
          <w:rFonts w:ascii="Arial" w:hAnsi="Arial" w:cs="Arial"/>
        </w:rPr>
        <w:t>sposobów diagnozy i terapii</w:t>
      </w:r>
      <w:r w:rsidR="00804291" w:rsidRPr="00B86A8E">
        <w:rPr>
          <w:rFonts w:ascii="Arial" w:hAnsi="Arial" w:cs="Arial"/>
        </w:rPr>
        <w:t xml:space="preserve"> </w:t>
      </w:r>
      <w:r w:rsidR="00B12BC8" w:rsidRPr="00B86A8E">
        <w:rPr>
          <w:rFonts w:ascii="Arial" w:hAnsi="Arial" w:cs="Arial"/>
        </w:rPr>
        <w:t xml:space="preserve">logopedycznej </w:t>
      </w:r>
      <w:r w:rsidR="00804291" w:rsidRPr="00B86A8E">
        <w:rPr>
          <w:rFonts w:ascii="Arial" w:hAnsi="Arial" w:cs="Arial"/>
        </w:rPr>
        <w:t>oraz przygotowują i prowadzą</w:t>
      </w:r>
      <w:r w:rsidR="00EA3B18" w:rsidRPr="00B86A8E">
        <w:rPr>
          <w:rFonts w:ascii="Arial" w:hAnsi="Arial" w:cs="Arial"/>
        </w:rPr>
        <w:t xml:space="preserve"> pod opieką nauczyciela akademickiego</w:t>
      </w:r>
      <w:r w:rsidR="00804291" w:rsidRPr="00B86A8E">
        <w:rPr>
          <w:rFonts w:ascii="Arial" w:hAnsi="Arial" w:cs="Arial"/>
        </w:rPr>
        <w:t xml:space="preserve"> zajęcia </w:t>
      </w:r>
      <w:r w:rsidR="0062509B" w:rsidRPr="00B86A8E">
        <w:rPr>
          <w:rFonts w:ascii="Arial" w:hAnsi="Arial" w:cs="Arial"/>
        </w:rPr>
        <w:t xml:space="preserve">profilaktyczne/ </w:t>
      </w:r>
      <w:r w:rsidR="00B12BC8" w:rsidRPr="00B86A8E">
        <w:rPr>
          <w:rFonts w:ascii="Arial" w:hAnsi="Arial" w:cs="Arial"/>
        </w:rPr>
        <w:t>logopedyczne</w:t>
      </w:r>
      <w:r w:rsidR="00804291" w:rsidRPr="00B86A8E">
        <w:rPr>
          <w:rFonts w:ascii="Arial" w:hAnsi="Arial" w:cs="Arial"/>
        </w:rPr>
        <w:t>.</w:t>
      </w:r>
    </w:p>
    <w:p w14:paraId="6A2A8906" w14:textId="4E00D3DF" w:rsidR="004160A7" w:rsidRPr="00B86A8E" w:rsidRDefault="004160A7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 trakcie odbywania praktyki zawodowej śródrocznej logopedycznej w:</w:t>
      </w:r>
    </w:p>
    <w:p w14:paraId="772E486D" w14:textId="2895AED9" w:rsidR="001970BB" w:rsidRPr="00B86A8E" w:rsidRDefault="004160A7" w:rsidP="00DE40F6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przedszkolu studenci prowadz</w:t>
      </w:r>
      <w:r w:rsidR="001970BB" w:rsidRPr="00B86A8E">
        <w:rPr>
          <w:rFonts w:ascii="Arial" w:hAnsi="Arial" w:cs="Arial"/>
        </w:rPr>
        <w:t>ą zajęcia grupowe lub/i indywidualne stymulujące rozwój mowy i komunikacji,</w:t>
      </w:r>
    </w:p>
    <w:p w14:paraId="2FE24DE4" w14:textId="19A02D96" w:rsidR="004160A7" w:rsidRPr="00B86A8E" w:rsidRDefault="004160A7" w:rsidP="00DE40F6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szkole podstawowej studenci prowadzą zajęcia </w:t>
      </w:r>
      <w:r w:rsidR="008D4C69" w:rsidRPr="00B86A8E">
        <w:rPr>
          <w:rFonts w:ascii="Arial" w:hAnsi="Arial" w:cs="Arial"/>
        </w:rPr>
        <w:t>logopedy</w:t>
      </w:r>
      <w:r w:rsidRPr="00B86A8E">
        <w:rPr>
          <w:rFonts w:ascii="Arial" w:hAnsi="Arial" w:cs="Arial"/>
        </w:rPr>
        <w:t xml:space="preserve">czne z grupą uczniów </w:t>
      </w:r>
      <w:r w:rsidR="001970BB" w:rsidRPr="00B86A8E">
        <w:rPr>
          <w:rFonts w:ascii="Arial" w:hAnsi="Arial" w:cs="Arial"/>
        </w:rPr>
        <w:t>lub/i zajęcia indywidualne z</w:t>
      </w:r>
      <w:r w:rsidRPr="00B86A8E">
        <w:rPr>
          <w:rFonts w:ascii="Arial" w:hAnsi="Arial" w:cs="Arial"/>
        </w:rPr>
        <w:t xml:space="preserve"> osobami z </w:t>
      </w:r>
      <w:proofErr w:type="spellStart"/>
      <w:r w:rsidRPr="00B86A8E">
        <w:rPr>
          <w:rFonts w:ascii="Arial" w:hAnsi="Arial" w:cs="Arial"/>
        </w:rPr>
        <w:t>dyslalią</w:t>
      </w:r>
      <w:proofErr w:type="spellEnd"/>
      <w:r w:rsidRPr="00B86A8E">
        <w:rPr>
          <w:rFonts w:ascii="Arial" w:hAnsi="Arial" w:cs="Arial"/>
        </w:rPr>
        <w:t>, SLI, trudnościami w czytaniu i</w:t>
      </w:r>
      <w:r w:rsidR="00A7290B">
        <w:rPr>
          <w:rFonts w:ascii="Arial" w:hAnsi="Arial" w:cs="Arial"/>
        </w:rPr>
        <w:t> </w:t>
      </w:r>
      <w:r w:rsidRPr="00B86A8E">
        <w:rPr>
          <w:rFonts w:ascii="Arial" w:hAnsi="Arial" w:cs="Arial"/>
        </w:rPr>
        <w:t xml:space="preserve">pisaniu, </w:t>
      </w:r>
      <w:r w:rsidR="00256499" w:rsidRPr="00B86A8E">
        <w:rPr>
          <w:rFonts w:ascii="Arial" w:hAnsi="Arial" w:cs="Arial"/>
        </w:rPr>
        <w:t>dysleksją,</w:t>
      </w:r>
    </w:p>
    <w:p w14:paraId="648EF610" w14:textId="228F8AAC" w:rsidR="004160A7" w:rsidRPr="00B86A8E" w:rsidRDefault="004160A7" w:rsidP="00DE40F6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poradni logopedycznej</w:t>
      </w:r>
      <w:r w:rsidR="001970BB" w:rsidRPr="00B86A8E">
        <w:rPr>
          <w:rFonts w:ascii="Arial" w:hAnsi="Arial" w:cs="Arial"/>
        </w:rPr>
        <w:t xml:space="preserve"> studenci prowadzą zajęcia logopedyczn</w:t>
      </w:r>
      <w:r w:rsidR="008D4C69" w:rsidRPr="00B86A8E">
        <w:rPr>
          <w:rFonts w:ascii="Arial" w:hAnsi="Arial" w:cs="Arial"/>
        </w:rPr>
        <w:t>e z osobami</w:t>
      </w:r>
      <w:r w:rsidR="001970BB" w:rsidRPr="00B86A8E">
        <w:rPr>
          <w:rFonts w:ascii="Arial" w:hAnsi="Arial" w:cs="Arial"/>
        </w:rPr>
        <w:t xml:space="preserve"> </w:t>
      </w:r>
      <w:r w:rsidR="008D4C69" w:rsidRPr="00B86A8E">
        <w:rPr>
          <w:rFonts w:ascii="Arial" w:hAnsi="Arial" w:cs="Arial"/>
        </w:rPr>
        <w:t>z</w:t>
      </w:r>
      <w:r w:rsidR="00A7290B">
        <w:rPr>
          <w:rFonts w:ascii="Arial" w:hAnsi="Arial" w:cs="Arial"/>
        </w:rPr>
        <w:t> </w:t>
      </w:r>
      <w:r w:rsidR="008D4C69" w:rsidRPr="00B86A8E">
        <w:rPr>
          <w:rFonts w:ascii="Arial" w:hAnsi="Arial" w:cs="Arial"/>
        </w:rPr>
        <w:t>różnymi</w:t>
      </w:r>
      <w:r w:rsidR="001970BB" w:rsidRPr="00B86A8E">
        <w:rPr>
          <w:rFonts w:ascii="Arial" w:hAnsi="Arial" w:cs="Arial"/>
        </w:rPr>
        <w:t xml:space="preserve"> zaburze</w:t>
      </w:r>
      <w:r w:rsidR="008D4C69" w:rsidRPr="00B86A8E">
        <w:rPr>
          <w:rFonts w:ascii="Arial" w:hAnsi="Arial" w:cs="Arial"/>
        </w:rPr>
        <w:t>niami</w:t>
      </w:r>
      <w:r w:rsidR="001970BB" w:rsidRPr="00B86A8E">
        <w:rPr>
          <w:rFonts w:ascii="Arial" w:hAnsi="Arial" w:cs="Arial"/>
        </w:rPr>
        <w:t xml:space="preserve"> sprawności </w:t>
      </w:r>
      <w:r w:rsidR="008D4C69" w:rsidRPr="00B86A8E">
        <w:rPr>
          <w:rFonts w:ascii="Arial" w:hAnsi="Arial" w:cs="Arial"/>
        </w:rPr>
        <w:t>językowych i komunikacyjnych.</w:t>
      </w:r>
    </w:p>
    <w:p w14:paraId="72CED00B" w14:textId="0AC9D6BD" w:rsidR="009877FA" w:rsidRPr="00B86A8E" w:rsidRDefault="00213B2A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Warunki zaliczenia praktyk w:</w:t>
      </w:r>
    </w:p>
    <w:p w14:paraId="35E9BDAA" w14:textId="4D5C189A" w:rsidR="00213B2A" w:rsidRPr="00B86A8E" w:rsidRDefault="00213B2A" w:rsidP="00DE40F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przedszkolu: przygotowanie, obserwacja i prowadzenie wymaganej liczby zajęć logopedycznych w przedszkolu, opracowanie wymaganej liczby konspektów prowadzonych i obserwowanych zajęć lub/i stworzenie pomocy dydaktycznych </w:t>
      </w:r>
      <w:r w:rsidRPr="00B86A8E">
        <w:rPr>
          <w:rFonts w:ascii="Arial" w:hAnsi="Arial" w:cs="Arial"/>
        </w:rPr>
        <w:lastRenderedPageBreak/>
        <w:t>wykorzystywanych podczas zajęć, pozytywna opinia uczelnianego opiekuna praktyk,</w:t>
      </w:r>
    </w:p>
    <w:p w14:paraId="6E41EF24" w14:textId="1133691D" w:rsidR="00213B2A" w:rsidRPr="00B86A8E" w:rsidRDefault="00213B2A" w:rsidP="00DE40F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szkole podstawowej: przygotowanie, obserwacja i prowadzenie wymaganej liczby zajęć logopedycznych w szkole, opracowanie wymaganej liczby konspektów prowadzonych i obserwowanych zajęć lub/i stworzenie pomocy dydaktycznych wykorzystywanych podczas zajęć, pozytywna opinia uczelnianego opiekuna praktyk wyrażona stopniem (2-5),</w:t>
      </w:r>
    </w:p>
    <w:p w14:paraId="4362235A" w14:textId="72A0C01D" w:rsidR="00213B2A" w:rsidRPr="00B86A8E" w:rsidRDefault="00256499" w:rsidP="00DE40F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poradni logopedycznej: przygotowanie, obserwacja i prowadzenie wymaganej liczby zajęć logopedycznych w poradni, opracowanie wymaganej liczby konspektów prowadzonych i obserwowanych zajęć lub/i napisanie eseju dotyczącego własnych spostrzeżeń na temat specyfiki pracy logopedy w poradni, pozytywna opinia uczelnianego opiekuna praktyk wyrażona stopniem (2-5).</w:t>
      </w:r>
    </w:p>
    <w:p w14:paraId="32EB1474" w14:textId="136F47E6" w:rsidR="00256499" w:rsidRPr="00B86A8E" w:rsidRDefault="00256499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 przypadku negatywnej oceny praktyki student powinien odbyć ponownie praktykę.</w:t>
      </w:r>
    </w:p>
    <w:p w14:paraId="63FF5C7E" w14:textId="3635397C" w:rsidR="00013D0D" w:rsidRPr="00B86A8E" w:rsidRDefault="00013D0D" w:rsidP="00DE40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Praktyka powinna być zaliczona do końca zajęć dydaktycznych w danym semestrze.</w:t>
      </w:r>
    </w:p>
    <w:p w14:paraId="7FAD8401" w14:textId="77777777" w:rsidR="00804291" w:rsidRPr="00B86A8E" w:rsidRDefault="00804291" w:rsidP="00DE40F6">
      <w:pPr>
        <w:spacing w:after="0" w:line="276" w:lineRule="auto"/>
        <w:jc w:val="center"/>
        <w:rPr>
          <w:rFonts w:ascii="Arial" w:hAnsi="Arial" w:cs="Arial"/>
        </w:rPr>
      </w:pPr>
    </w:p>
    <w:p w14:paraId="3CD425B4" w14:textId="73FABA1E" w:rsidR="008D4C69" w:rsidRPr="00B86A8E" w:rsidRDefault="008D4C6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 xml:space="preserve">ORGANIZACJA PRAKTYCZNYCH </w:t>
      </w:r>
    </w:p>
    <w:p w14:paraId="5C76F77D" w14:textId="053CC18A" w:rsidR="008D4C69" w:rsidRPr="00B86A8E" w:rsidRDefault="008D4C6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>ŚRÓDROCZNYCH WARSZTATÓW ZAWODOWYCH</w:t>
      </w:r>
    </w:p>
    <w:p w14:paraId="27E5FAD3" w14:textId="7156F275" w:rsidR="008D4C69" w:rsidRPr="00B86A8E" w:rsidRDefault="008D4C6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 xml:space="preserve">W STUDENCKIEJ PORADNI LOGOPEDYCZNEJ </w:t>
      </w:r>
      <w:proofErr w:type="spellStart"/>
      <w:r w:rsidRPr="00B86A8E">
        <w:rPr>
          <w:rFonts w:ascii="Arial" w:hAnsi="Arial" w:cs="Arial"/>
          <w:b/>
        </w:rPr>
        <w:t>UwS</w:t>
      </w:r>
      <w:proofErr w:type="spellEnd"/>
    </w:p>
    <w:p w14:paraId="122A6A41" w14:textId="3D26345A" w:rsidR="009B6949" w:rsidRPr="00B86A8E" w:rsidRDefault="009B694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 xml:space="preserve">§ </w:t>
      </w:r>
      <w:r w:rsidR="008D4C69" w:rsidRPr="00B86A8E">
        <w:rPr>
          <w:rFonts w:ascii="Arial" w:hAnsi="Arial" w:cs="Arial"/>
          <w:b/>
        </w:rPr>
        <w:t>6</w:t>
      </w:r>
    </w:p>
    <w:p w14:paraId="607A61DD" w14:textId="50AD254B" w:rsidR="009877FA" w:rsidRPr="00B86A8E" w:rsidRDefault="00615CD9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Praktyczne śródroczne warsztaty zawodowe</w:t>
      </w:r>
      <w:r w:rsidR="009877FA" w:rsidRPr="00B86A8E">
        <w:rPr>
          <w:rFonts w:ascii="Arial" w:hAnsi="Arial" w:cs="Arial"/>
        </w:rPr>
        <w:t xml:space="preserve"> realizowan</w:t>
      </w:r>
      <w:r w:rsidRPr="00B86A8E">
        <w:rPr>
          <w:rFonts w:ascii="Arial" w:hAnsi="Arial" w:cs="Arial"/>
        </w:rPr>
        <w:t>e są</w:t>
      </w:r>
      <w:r w:rsidR="009877FA" w:rsidRPr="00B86A8E">
        <w:rPr>
          <w:rFonts w:ascii="Arial" w:hAnsi="Arial" w:cs="Arial"/>
        </w:rPr>
        <w:t xml:space="preserve"> przez studentów studiów stacjonarnych w wymiarze określonym w programie studiów w jednost</w:t>
      </w:r>
      <w:r w:rsidRPr="00B86A8E">
        <w:rPr>
          <w:rFonts w:ascii="Arial" w:hAnsi="Arial" w:cs="Arial"/>
        </w:rPr>
        <w:t>ce</w:t>
      </w:r>
      <w:r w:rsidR="009877FA" w:rsidRPr="00B86A8E">
        <w:rPr>
          <w:rFonts w:ascii="Arial" w:hAnsi="Arial" w:cs="Arial"/>
        </w:rPr>
        <w:t xml:space="preserve"> organizacyjn</w:t>
      </w:r>
      <w:r w:rsidRPr="00B86A8E">
        <w:rPr>
          <w:rFonts w:ascii="Arial" w:hAnsi="Arial" w:cs="Arial"/>
        </w:rPr>
        <w:t>ej</w:t>
      </w:r>
      <w:r w:rsidR="009877FA" w:rsidRPr="00B86A8E">
        <w:rPr>
          <w:rFonts w:ascii="Arial" w:hAnsi="Arial" w:cs="Arial"/>
        </w:rPr>
        <w:t xml:space="preserve"> funkcjonując</w:t>
      </w:r>
      <w:r w:rsidRPr="00B86A8E">
        <w:rPr>
          <w:rFonts w:ascii="Arial" w:hAnsi="Arial" w:cs="Arial"/>
        </w:rPr>
        <w:t>ej</w:t>
      </w:r>
      <w:r w:rsidR="009877FA" w:rsidRPr="00B86A8E">
        <w:rPr>
          <w:rFonts w:ascii="Arial" w:hAnsi="Arial" w:cs="Arial"/>
        </w:rPr>
        <w:t xml:space="preserve"> w ramach Ośrodka Logopedycznego </w:t>
      </w:r>
      <w:r w:rsidRPr="00B86A8E">
        <w:rPr>
          <w:rFonts w:ascii="Arial" w:hAnsi="Arial" w:cs="Arial"/>
        </w:rPr>
        <w:t xml:space="preserve">– </w:t>
      </w:r>
      <w:r w:rsidR="009877FA" w:rsidRPr="00B86A8E">
        <w:rPr>
          <w:rFonts w:ascii="Arial" w:hAnsi="Arial" w:cs="Arial"/>
        </w:rPr>
        <w:t>Studenckiej Poradni Logopedycznej</w:t>
      </w:r>
      <w:r w:rsidR="00E6017E" w:rsidRPr="00B86A8E">
        <w:rPr>
          <w:rFonts w:ascii="Arial" w:hAnsi="Arial" w:cs="Arial"/>
        </w:rPr>
        <w:t xml:space="preserve"> </w:t>
      </w:r>
      <w:proofErr w:type="spellStart"/>
      <w:r w:rsidR="00E6017E" w:rsidRPr="00B86A8E">
        <w:rPr>
          <w:rFonts w:ascii="Arial" w:hAnsi="Arial" w:cs="Arial"/>
        </w:rPr>
        <w:t>UwS</w:t>
      </w:r>
      <w:proofErr w:type="spellEnd"/>
      <w:r w:rsidR="009877FA" w:rsidRPr="00B86A8E">
        <w:rPr>
          <w:rFonts w:ascii="Arial" w:hAnsi="Arial" w:cs="Arial"/>
        </w:rPr>
        <w:t>.</w:t>
      </w:r>
    </w:p>
    <w:p w14:paraId="5FE0851C" w14:textId="00BC9D73" w:rsidR="007F5C05" w:rsidRPr="00B86A8E" w:rsidRDefault="00E6017E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 ramach p</w:t>
      </w:r>
      <w:r w:rsidR="00615CD9" w:rsidRPr="00B86A8E">
        <w:rPr>
          <w:rFonts w:ascii="Arial" w:hAnsi="Arial" w:cs="Arial"/>
        </w:rPr>
        <w:t>raktyczn</w:t>
      </w:r>
      <w:r w:rsidRPr="00B86A8E">
        <w:rPr>
          <w:rFonts w:ascii="Arial" w:hAnsi="Arial" w:cs="Arial"/>
        </w:rPr>
        <w:t>ych</w:t>
      </w:r>
      <w:r w:rsidR="00615CD9" w:rsidRPr="00B86A8E">
        <w:rPr>
          <w:rFonts w:ascii="Arial" w:hAnsi="Arial" w:cs="Arial"/>
        </w:rPr>
        <w:t xml:space="preserve"> śródroczn</w:t>
      </w:r>
      <w:r w:rsidRPr="00B86A8E">
        <w:rPr>
          <w:rFonts w:ascii="Arial" w:hAnsi="Arial" w:cs="Arial"/>
        </w:rPr>
        <w:t>ych</w:t>
      </w:r>
      <w:r w:rsidR="00615CD9" w:rsidRPr="00B86A8E">
        <w:rPr>
          <w:rFonts w:ascii="Arial" w:hAnsi="Arial" w:cs="Arial"/>
        </w:rPr>
        <w:t xml:space="preserve"> warsztat</w:t>
      </w:r>
      <w:r w:rsidRPr="00B86A8E">
        <w:rPr>
          <w:rFonts w:ascii="Arial" w:hAnsi="Arial" w:cs="Arial"/>
        </w:rPr>
        <w:t>ów</w:t>
      </w:r>
      <w:r w:rsidR="00615CD9" w:rsidRPr="00B86A8E">
        <w:rPr>
          <w:rFonts w:ascii="Arial" w:hAnsi="Arial" w:cs="Arial"/>
        </w:rPr>
        <w:t xml:space="preserve"> zawodow</w:t>
      </w:r>
      <w:r w:rsidRPr="00B86A8E">
        <w:rPr>
          <w:rFonts w:ascii="Arial" w:hAnsi="Arial" w:cs="Arial"/>
        </w:rPr>
        <w:t>ych</w:t>
      </w:r>
      <w:r w:rsidR="00615CD9" w:rsidRPr="00B86A8E">
        <w:rPr>
          <w:rFonts w:ascii="Arial" w:hAnsi="Arial" w:cs="Arial"/>
        </w:rPr>
        <w:t xml:space="preserve"> </w:t>
      </w:r>
      <w:bookmarkStart w:id="4" w:name="_Hlk181269232"/>
      <w:r w:rsidR="00615CD9" w:rsidRPr="00B86A8E">
        <w:rPr>
          <w:rFonts w:ascii="Arial" w:hAnsi="Arial" w:cs="Arial"/>
        </w:rPr>
        <w:t xml:space="preserve">w Studenckiej Poradni Logopedycznej </w:t>
      </w:r>
      <w:proofErr w:type="spellStart"/>
      <w:r w:rsidR="00615CD9" w:rsidRPr="00B86A8E">
        <w:rPr>
          <w:rFonts w:ascii="Arial" w:hAnsi="Arial" w:cs="Arial"/>
        </w:rPr>
        <w:t>UwS</w:t>
      </w:r>
      <w:proofErr w:type="spellEnd"/>
      <w:r w:rsidR="00615CD9" w:rsidRPr="00B86A8E">
        <w:rPr>
          <w:rFonts w:ascii="Arial" w:hAnsi="Arial" w:cs="Arial"/>
        </w:rPr>
        <w:t xml:space="preserve"> </w:t>
      </w:r>
      <w:r w:rsidRPr="00B86A8E">
        <w:rPr>
          <w:rFonts w:ascii="Arial" w:hAnsi="Arial" w:cs="Arial"/>
        </w:rPr>
        <w:t xml:space="preserve">studenci odbywają </w:t>
      </w:r>
      <w:r w:rsidR="00615CD9" w:rsidRPr="00B86A8E">
        <w:rPr>
          <w:rFonts w:ascii="Arial" w:hAnsi="Arial" w:cs="Arial"/>
        </w:rPr>
        <w:t xml:space="preserve">410 godzin </w:t>
      </w:r>
      <w:r w:rsidRPr="00B86A8E">
        <w:rPr>
          <w:rFonts w:ascii="Arial" w:hAnsi="Arial" w:cs="Arial"/>
        </w:rPr>
        <w:t xml:space="preserve">praktyk, </w:t>
      </w:r>
      <w:r w:rsidR="00615CD9" w:rsidRPr="00B86A8E">
        <w:rPr>
          <w:rFonts w:ascii="Arial" w:hAnsi="Arial" w:cs="Arial"/>
        </w:rPr>
        <w:t>w semestrach 1–6</w:t>
      </w:r>
      <w:r w:rsidRPr="00B86A8E">
        <w:rPr>
          <w:rFonts w:ascii="Arial" w:hAnsi="Arial" w:cs="Arial"/>
        </w:rPr>
        <w:t xml:space="preserve"> (</w:t>
      </w:r>
      <w:r w:rsidR="00615CD9" w:rsidRPr="00B86A8E">
        <w:rPr>
          <w:rFonts w:ascii="Arial" w:hAnsi="Arial" w:cs="Arial"/>
        </w:rPr>
        <w:t>liczba punktów ECTS – 14)</w:t>
      </w:r>
      <w:bookmarkEnd w:id="4"/>
      <w:r w:rsidR="00615CD9" w:rsidRPr="00B86A8E">
        <w:rPr>
          <w:rFonts w:ascii="Arial" w:hAnsi="Arial" w:cs="Arial"/>
        </w:rPr>
        <w:t xml:space="preserve">. </w:t>
      </w:r>
    </w:p>
    <w:p w14:paraId="0C69E9DB" w14:textId="18287F01" w:rsidR="00615CD9" w:rsidRPr="00B86A8E" w:rsidRDefault="00E6017E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Warsztaty zawodowe w SPL m</w:t>
      </w:r>
      <w:r w:rsidR="00615CD9" w:rsidRPr="00B86A8E">
        <w:rPr>
          <w:rFonts w:ascii="Arial" w:hAnsi="Arial" w:cs="Arial"/>
        </w:rPr>
        <w:t>ają charakter metodyczny</w:t>
      </w:r>
      <w:r w:rsidRPr="00B86A8E">
        <w:rPr>
          <w:rFonts w:ascii="Arial" w:hAnsi="Arial" w:cs="Arial"/>
        </w:rPr>
        <w:t>,</w:t>
      </w:r>
      <w:r w:rsidR="00615CD9" w:rsidRPr="00B86A8E">
        <w:rPr>
          <w:rFonts w:ascii="Arial" w:hAnsi="Arial" w:cs="Arial"/>
        </w:rPr>
        <w:t xml:space="preserve"> </w:t>
      </w:r>
      <w:r w:rsidR="007F5C05" w:rsidRPr="00B86A8E">
        <w:rPr>
          <w:rFonts w:ascii="Arial" w:hAnsi="Arial" w:cs="Arial"/>
        </w:rPr>
        <w:t xml:space="preserve">polegający na wykorzystaniu wiedzy logopedycznej </w:t>
      </w:r>
      <w:r w:rsidR="00615CD9" w:rsidRPr="00B86A8E">
        <w:rPr>
          <w:rFonts w:ascii="Arial" w:hAnsi="Arial" w:cs="Arial"/>
        </w:rPr>
        <w:t>do</w:t>
      </w:r>
      <w:r w:rsidR="00615CD9" w:rsidRPr="00B86A8E">
        <w:t xml:space="preserve"> </w:t>
      </w:r>
      <w:r w:rsidR="00615CD9" w:rsidRPr="00B86A8E">
        <w:rPr>
          <w:rFonts w:ascii="Arial" w:hAnsi="Arial" w:cs="Arial"/>
        </w:rPr>
        <w:t xml:space="preserve">samodzielnego prowadzenia postępowania diagnostyczno-terapeutycznego, obejmującego trzy etapy: diagnozę, programowanie i prowadzenie terapii według określonych standardów logopedycznych. </w:t>
      </w:r>
    </w:p>
    <w:p w14:paraId="0575FBA7" w14:textId="43F86D06" w:rsidR="00615CD9" w:rsidRPr="00B86A8E" w:rsidRDefault="00615CD9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Treści i wymagania przedmiotowe zawarte są w sylabusach przedmiotów: Praktyczne śródroczne warsztaty zawodowe w Studenckiej Poradni Logopedycznej </w:t>
      </w:r>
      <w:proofErr w:type="spellStart"/>
      <w:r w:rsidRPr="00B86A8E">
        <w:rPr>
          <w:rFonts w:ascii="Arial" w:hAnsi="Arial" w:cs="Arial"/>
        </w:rPr>
        <w:t>UwS</w:t>
      </w:r>
      <w:proofErr w:type="spellEnd"/>
      <w:r w:rsidRPr="00B86A8E">
        <w:rPr>
          <w:rFonts w:ascii="Arial" w:hAnsi="Arial" w:cs="Arial"/>
        </w:rPr>
        <w:t xml:space="preserve"> (dla</w:t>
      </w:r>
      <w:r w:rsidR="00A7290B">
        <w:rPr>
          <w:rFonts w:ascii="Arial" w:hAnsi="Arial" w:cs="Arial"/>
        </w:rPr>
        <w:t> </w:t>
      </w:r>
      <w:r w:rsidRPr="00B86A8E">
        <w:rPr>
          <w:rFonts w:ascii="Arial" w:hAnsi="Arial" w:cs="Arial"/>
        </w:rPr>
        <w:t>poszczególnych semestrów)</w:t>
      </w:r>
      <w:r w:rsidR="004B4B13" w:rsidRPr="00B86A8E">
        <w:rPr>
          <w:rFonts w:ascii="Arial" w:hAnsi="Arial" w:cs="Arial"/>
        </w:rPr>
        <w:t xml:space="preserve">. </w:t>
      </w:r>
    </w:p>
    <w:p w14:paraId="28407D77" w14:textId="14AB1420" w:rsidR="0062509B" w:rsidRPr="00B86A8E" w:rsidRDefault="0062509B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W ramach </w:t>
      </w:r>
      <w:r w:rsidR="00E6017E" w:rsidRPr="00B86A8E">
        <w:rPr>
          <w:rFonts w:ascii="Arial" w:hAnsi="Arial" w:cs="Arial"/>
        </w:rPr>
        <w:t xml:space="preserve">praktycznych śródrocznych warsztatów zawodowych </w:t>
      </w:r>
      <w:r w:rsidRPr="00B86A8E">
        <w:rPr>
          <w:rFonts w:ascii="Arial" w:hAnsi="Arial" w:cs="Arial"/>
        </w:rPr>
        <w:t xml:space="preserve">studenci </w:t>
      </w:r>
      <w:r w:rsidR="0004155A" w:rsidRPr="00B86A8E">
        <w:rPr>
          <w:rFonts w:ascii="Arial" w:hAnsi="Arial" w:cs="Arial"/>
        </w:rPr>
        <w:t xml:space="preserve">obserwują zajęcia diagnostyczno-terapeutyczne prowadzone przez </w:t>
      </w:r>
      <w:r w:rsidR="00BF29AC" w:rsidRPr="00B86A8E">
        <w:rPr>
          <w:rFonts w:ascii="Arial" w:hAnsi="Arial" w:cs="Arial"/>
        </w:rPr>
        <w:t>nauczyciela</w:t>
      </w:r>
      <w:r w:rsidR="0004155A" w:rsidRPr="00B86A8E">
        <w:rPr>
          <w:rFonts w:ascii="Arial" w:hAnsi="Arial" w:cs="Arial"/>
        </w:rPr>
        <w:t xml:space="preserve"> akademickiego i</w:t>
      </w:r>
      <w:r w:rsidR="00A7290B">
        <w:rPr>
          <w:rFonts w:ascii="Arial" w:hAnsi="Arial" w:cs="Arial"/>
        </w:rPr>
        <w:t> </w:t>
      </w:r>
      <w:r w:rsidR="007F5C05" w:rsidRPr="00B86A8E">
        <w:rPr>
          <w:rFonts w:ascii="Arial" w:hAnsi="Arial" w:cs="Arial"/>
        </w:rPr>
        <w:t xml:space="preserve">innych </w:t>
      </w:r>
      <w:r w:rsidR="0004155A" w:rsidRPr="00B86A8E">
        <w:rPr>
          <w:rFonts w:ascii="Arial" w:hAnsi="Arial" w:cs="Arial"/>
        </w:rPr>
        <w:t>studentów</w:t>
      </w:r>
      <w:r w:rsidR="00F16D1C" w:rsidRPr="00B86A8E">
        <w:rPr>
          <w:rFonts w:ascii="Arial" w:hAnsi="Arial" w:cs="Arial"/>
        </w:rPr>
        <w:t>, analizują metody i formy pracy terapeutycznej, dokonują diagnozy logopedycznej, programują oraz  prowadzą terapię logopedyczną.</w:t>
      </w:r>
    </w:p>
    <w:p w14:paraId="0BB1EC90" w14:textId="62E83281" w:rsidR="004B4B13" w:rsidRPr="00B86A8E" w:rsidRDefault="004B4B13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 trakcie odbywania prakty</w:t>
      </w:r>
      <w:r w:rsidR="007F5C05" w:rsidRPr="00B86A8E">
        <w:rPr>
          <w:rFonts w:ascii="Arial" w:hAnsi="Arial" w:cs="Arial"/>
        </w:rPr>
        <w:t xml:space="preserve">cznych </w:t>
      </w:r>
      <w:r w:rsidRPr="00B86A8E">
        <w:rPr>
          <w:rFonts w:ascii="Arial" w:hAnsi="Arial" w:cs="Arial"/>
        </w:rPr>
        <w:t>śródroczn</w:t>
      </w:r>
      <w:r w:rsidR="007F5C05" w:rsidRPr="00B86A8E">
        <w:rPr>
          <w:rFonts w:ascii="Arial" w:hAnsi="Arial" w:cs="Arial"/>
        </w:rPr>
        <w:t>ych warsztatów</w:t>
      </w:r>
      <w:r w:rsidRPr="00B86A8E">
        <w:rPr>
          <w:rFonts w:ascii="Arial" w:hAnsi="Arial" w:cs="Arial"/>
        </w:rPr>
        <w:t xml:space="preserve"> logopedyczn</w:t>
      </w:r>
      <w:r w:rsidR="007F5C05" w:rsidRPr="00B86A8E">
        <w:rPr>
          <w:rFonts w:ascii="Arial" w:hAnsi="Arial" w:cs="Arial"/>
        </w:rPr>
        <w:t xml:space="preserve">ych </w:t>
      </w:r>
      <w:r w:rsidRPr="00B86A8E">
        <w:rPr>
          <w:rFonts w:ascii="Arial" w:hAnsi="Arial" w:cs="Arial"/>
        </w:rPr>
        <w:t>w</w:t>
      </w:r>
      <w:r w:rsidR="007F5C05" w:rsidRPr="00B86A8E">
        <w:rPr>
          <w:rFonts w:ascii="Arial" w:hAnsi="Arial" w:cs="Arial"/>
        </w:rPr>
        <w:t xml:space="preserve"> SPL w</w:t>
      </w:r>
      <w:r w:rsidRPr="00B86A8E">
        <w:rPr>
          <w:rFonts w:ascii="Arial" w:hAnsi="Arial" w:cs="Arial"/>
        </w:rPr>
        <w:t>:</w:t>
      </w:r>
    </w:p>
    <w:p w14:paraId="55B01653" w14:textId="1ED514FD" w:rsidR="00E6017E" w:rsidRPr="00B86A8E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pierwszym studenci</w:t>
      </w:r>
      <w:r w:rsidR="00E6017E" w:rsidRPr="00B86A8E">
        <w:rPr>
          <w:rFonts w:ascii="Arial" w:hAnsi="Arial" w:cs="Arial"/>
        </w:rPr>
        <w:t xml:space="preserve"> obserwują terapię, prowadzą przesłuchania, zbierają informacje – elementy wywiadu logopedycznego, ćwiczą umiejętność komunikacji, perswazji, wykorzystują wiedzę zdobytą na wykładach i ćwiczeniach, uczą się korzystania z narzędzi do badań akustycznych i fonetycznych, poznają zasady gromadzenia materiału językowego i jego analizy,</w:t>
      </w:r>
      <w:r w:rsidR="005A374F" w:rsidRPr="00B86A8E">
        <w:rPr>
          <w:rFonts w:ascii="Arial" w:hAnsi="Arial" w:cs="Arial"/>
        </w:rPr>
        <w:t xml:space="preserve"> obserwują</w:t>
      </w:r>
      <w:r w:rsidR="00E6017E" w:rsidRPr="00B86A8E">
        <w:rPr>
          <w:rFonts w:ascii="Arial" w:hAnsi="Arial" w:cs="Arial"/>
        </w:rPr>
        <w:t xml:space="preserve"> prac</w:t>
      </w:r>
      <w:r w:rsidR="005A374F" w:rsidRPr="00B86A8E">
        <w:rPr>
          <w:rFonts w:ascii="Arial" w:hAnsi="Arial" w:cs="Arial"/>
        </w:rPr>
        <w:t xml:space="preserve">ę </w:t>
      </w:r>
      <w:r w:rsidR="00E6017E" w:rsidRPr="00B86A8E">
        <w:rPr>
          <w:rFonts w:ascii="Arial" w:hAnsi="Arial" w:cs="Arial"/>
        </w:rPr>
        <w:t xml:space="preserve"> logopedy i organizacj</w:t>
      </w:r>
      <w:r w:rsidR="005A374F" w:rsidRPr="00B86A8E">
        <w:rPr>
          <w:rFonts w:ascii="Arial" w:hAnsi="Arial" w:cs="Arial"/>
        </w:rPr>
        <w:t>ę</w:t>
      </w:r>
      <w:r w:rsidR="00E6017E" w:rsidRPr="00B86A8E">
        <w:rPr>
          <w:rFonts w:ascii="Arial" w:hAnsi="Arial" w:cs="Arial"/>
        </w:rPr>
        <w:t xml:space="preserve"> gabinetu logopedycznego</w:t>
      </w:r>
      <w:r w:rsidR="005A374F" w:rsidRPr="00B86A8E">
        <w:rPr>
          <w:rFonts w:ascii="Arial" w:hAnsi="Arial" w:cs="Arial"/>
        </w:rPr>
        <w:t>,</w:t>
      </w:r>
    </w:p>
    <w:p w14:paraId="03CABB70" w14:textId="1F5FD7F6" w:rsidR="00B86A8E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color w:val="00B050"/>
        </w:rPr>
      </w:pPr>
      <w:r w:rsidRPr="00B86A8E">
        <w:rPr>
          <w:rFonts w:ascii="Arial" w:hAnsi="Arial" w:cs="Arial"/>
        </w:rPr>
        <w:t>semestrze drugim studenci</w:t>
      </w:r>
      <w:r w:rsidR="005A374F" w:rsidRPr="00B86A8E">
        <w:rPr>
          <w:rFonts w:ascii="Arial" w:hAnsi="Arial" w:cs="Arial"/>
        </w:rPr>
        <w:t xml:space="preserve"> </w:t>
      </w:r>
      <w:r w:rsidR="00AF44C3" w:rsidRPr="00B86A8E">
        <w:rPr>
          <w:rFonts w:ascii="Arial" w:hAnsi="Arial" w:cs="Arial"/>
        </w:rPr>
        <w:t>obserwują zajęcia logopedyczne, badają sprawności językowe dzieci w wieku przedszkolnym (badania przesiewowe i pełne, wywiad), planują terapię logopedyczną, opracowują pomoc</w:t>
      </w:r>
      <w:r w:rsidR="00B86A8E" w:rsidRPr="00B86A8E">
        <w:rPr>
          <w:rFonts w:ascii="Arial" w:hAnsi="Arial" w:cs="Arial"/>
        </w:rPr>
        <w:t>e</w:t>
      </w:r>
      <w:r w:rsidR="00AF44C3" w:rsidRPr="00B86A8E">
        <w:rPr>
          <w:rFonts w:ascii="Arial" w:hAnsi="Arial" w:cs="Arial"/>
        </w:rPr>
        <w:t xml:space="preserve"> logopedyczn</w:t>
      </w:r>
      <w:r w:rsidR="00B86A8E" w:rsidRPr="00B86A8E">
        <w:rPr>
          <w:rFonts w:ascii="Arial" w:hAnsi="Arial" w:cs="Arial"/>
        </w:rPr>
        <w:t>e</w:t>
      </w:r>
      <w:r w:rsidR="00AF44C3" w:rsidRPr="00B86A8E">
        <w:rPr>
          <w:rFonts w:ascii="Arial" w:hAnsi="Arial" w:cs="Arial"/>
        </w:rPr>
        <w:t xml:space="preserve">, </w:t>
      </w:r>
    </w:p>
    <w:p w14:paraId="10E57F3F" w14:textId="01955D7F" w:rsidR="007F5C05" w:rsidRPr="00B86A8E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lastRenderedPageBreak/>
        <w:t>semestrze trzecim studenci</w:t>
      </w:r>
      <w:r w:rsidR="00421ACF" w:rsidRPr="00B86A8E">
        <w:rPr>
          <w:rFonts w:ascii="Arial" w:hAnsi="Arial" w:cs="Arial"/>
        </w:rPr>
        <w:t xml:space="preserve"> </w:t>
      </w:r>
      <w:r w:rsidR="0078109A" w:rsidRPr="00B86A8E">
        <w:rPr>
          <w:rFonts w:ascii="Arial" w:hAnsi="Arial" w:cs="Arial"/>
        </w:rPr>
        <w:t>obserwują zajęcia logopedyczne prowadzone przez inny</w:t>
      </w:r>
      <w:r w:rsidR="00FB3282">
        <w:rPr>
          <w:rFonts w:ascii="Arial" w:hAnsi="Arial" w:cs="Arial"/>
        </w:rPr>
        <w:t>ch</w:t>
      </w:r>
      <w:r w:rsidR="0078109A" w:rsidRPr="00B86A8E">
        <w:rPr>
          <w:rFonts w:ascii="Arial" w:hAnsi="Arial" w:cs="Arial"/>
        </w:rPr>
        <w:t xml:space="preserve"> studentów,</w:t>
      </w:r>
      <w:r w:rsidR="00421ACF" w:rsidRPr="00B86A8E">
        <w:rPr>
          <w:rFonts w:ascii="Arial" w:hAnsi="Arial" w:cs="Arial"/>
        </w:rPr>
        <w:t xml:space="preserve"> uczestniczą w dyskusjach i analizach, prowadzą zajęcia logopedyczne na podstawie przygotowanego konspektu (określają temat zajęć, ich</w:t>
      </w:r>
      <w:r w:rsidR="00A7290B">
        <w:rPr>
          <w:rFonts w:ascii="Arial" w:hAnsi="Arial" w:cs="Arial"/>
        </w:rPr>
        <w:t> </w:t>
      </w:r>
      <w:r w:rsidR="00421ACF" w:rsidRPr="00B86A8E">
        <w:rPr>
          <w:rFonts w:ascii="Arial" w:hAnsi="Arial" w:cs="Arial"/>
        </w:rPr>
        <w:t>cele, planują ćwiczeni</w:t>
      </w:r>
      <w:r w:rsidR="00C559CD" w:rsidRPr="00B86A8E">
        <w:rPr>
          <w:rFonts w:ascii="Arial" w:hAnsi="Arial" w:cs="Arial"/>
        </w:rPr>
        <w:t>a</w:t>
      </w:r>
      <w:r w:rsidR="00421ACF" w:rsidRPr="00B86A8E">
        <w:rPr>
          <w:rFonts w:ascii="Arial" w:hAnsi="Arial" w:cs="Arial"/>
        </w:rPr>
        <w:t xml:space="preserve"> logopedyczne, przygotowują materiały ćwiczeniowe)</w:t>
      </w:r>
      <w:r w:rsidR="004979A5">
        <w:rPr>
          <w:rFonts w:ascii="Arial" w:hAnsi="Arial" w:cs="Arial"/>
        </w:rPr>
        <w:t xml:space="preserve">, </w:t>
      </w:r>
      <w:r w:rsidR="00B510F3">
        <w:rPr>
          <w:rFonts w:ascii="Arial" w:hAnsi="Arial" w:cs="Arial"/>
        </w:rPr>
        <w:t>opracowują pracę zaliczeniową</w:t>
      </w:r>
      <w:r w:rsidR="00C559CD" w:rsidRPr="00B86A8E">
        <w:rPr>
          <w:rFonts w:ascii="Arial" w:hAnsi="Arial" w:cs="Arial"/>
        </w:rPr>
        <w:t>,</w:t>
      </w:r>
    </w:p>
    <w:p w14:paraId="714D5DAB" w14:textId="6511CEA1" w:rsidR="007F5C05" w:rsidRPr="0078109A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czwartym studenci</w:t>
      </w:r>
      <w:r w:rsidR="00B86A8E">
        <w:rPr>
          <w:rFonts w:ascii="Arial" w:hAnsi="Arial" w:cs="Arial"/>
        </w:rPr>
        <w:t xml:space="preserve"> </w:t>
      </w:r>
      <w:r w:rsidR="0078109A" w:rsidRPr="00B86A8E">
        <w:rPr>
          <w:rFonts w:ascii="Arial" w:hAnsi="Arial" w:cs="Arial"/>
        </w:rPr>
        <w:t>obserwują zajęcia logopedyczne prowadzone przez inny</w:t>
      </w:r>
      <w:r w:rsidR="00FB3282">
        <w:rPr>
          <w:rFonts w:ascii="Arial" w:hAnsi="Arial" w:cs="Arial"/>
        </w:rPr>
        <w:t>ch</w:t>
      </w:r>
      <w:r w:rsidR="0078109A" w:rsidRPr="00B86A8E">
        <w:rPr>
          <w:rFonts w:ascii="Arial" w:hAnsi="Arial" w:cs="Arial"/>
        </w:rPr>
        <w:t xml:space="preserve"> studentów,</w:t>
      </w:r>
      <w:r w:rsidR="0078109A">
        <w:rPr>
          <w:rFonts w:ascii="Arial" w:hAnsi="Arial" w:cs="Arial"/>
        </w:rPr>
        <w:t xml:space="preserve"> </w:t>
      </w:r>
      <w:r w:rsidR="0078109A" w:rsidRPr="0078109A">
        <w:rPr>
          <w:rFonts w:ascii="Arial" w:hAnsi="Arial" w:cs="Arial"/>
        </w:rPr>
        <w:t>uczestniczą w dyskusjach</w:t>
      </w:r>
      <w:r w:rsidR="00FB3282">
        <w:rPr>
          <w:rFonts w:ascii="Arial" w:hAnsi="Arial" w:cs="Arial"/>
        </w:rPr>
        <w:t xml:space="preserve"> i</w:t>
      </w:r>
      <w:r w:rsidR="0078109A" w:rsidRPr="0078109A">
        <w:rPr>
          <w:rFonts w:ascii="Arial" w:hAnsi="Arial" w:cs="Arial"/>
        </w:rPr>
        <w:t xml:space="preserve"> analizach</w:t>
      </w:r>
      <w:r w:rsidR="00FB3282">
        <w:rPr>
          <w:rFonts w:ascii="Arial" w:hAnsi="Arial" w:cs="Arial"/>
        </w:rPr>
        <w:t>,</w:t>
      </w:r>
      <w:r w:rsidR="0078109A" w:rsidRPr="0078109A">
        <w:rPr>
          <w:rFonts w:ascii="Arial" w:hAnsi="Arial" w:cs="Arial"/>
        </w:rPr>
        <w:t xml:space="preserve"> prowadzą wybrane formy zajęć</w:t>
      </w:r>
      <w:r w:rsidR="0078109A">
        <w:rPr>
          <w:rFonts w:ascii="Arial" w:hAnsi="Arial" w:cs="Arial"/>
        </w:rPr>
        <w:t xml:space="preserve"> </w:t>
      </w:r>
      <w:r w:rsidR="0078109A" w:rsidRPr="0078109A">
        <w:rPr>
          <w:rFonts w:ascii="Arial" w:hAnsi="Arial" w:cs="Arial"/>
        </w:rPr>
        <w:t>logopedycznych</w:t>
      </w:r>
      <w:r w:rsidR="0078109A">
        <w:rPr>
          <w:rFonts w:ascii="Arial" w:hAnsi="Arial" w:cs="Arial"/>
        </w:rPr>
        <w:t>,</w:t>
      </w:r>
      <w:r w:rsidR="00FB3282">
        <w:rPr>
          <w:rFonts w:ascii="Arial" w:hAnsi="Arial" w:cs="Arial"/>
        </w:rPr>
        <w:t xml:space="preserve"> </w:t>
      </w:r>
      <w:r w:rsidR="00CF2786" w:rsidRPr="003301D0">
        <w:rPr>
          <w:rFonts w:ascii="Arial" w:hAnsi="Arial" w:cs="Arial"/>
        </w:rPr>
        <w:t>przygotow</w:t>
      </w:r>
      <w:r w:rsidR="00CF2786">
        <w:rPr>
          <w:rFonts w:ascii="Arial" w:hAnsi="Arial" w:cs="Arial"/>
        </w:rPr>
        <w:t>ują</w:t>
      </w:r>
      <w:r w:rsidR="00CF2786" w:rsidRPr="003301D0">
        <w:rPr>
          <w:rFonts w:ascii="Arial" w:hAnsi="Arial" w:cs="Arial"/>
        </w:rPr>
        <w:t xml:space="preserve"> dokumentacj</w:t>
      </w:r>
      <w:r w:rsidR="00CF2786">
        <w:rPr>
          <w:rFonts w:ascii="Arial" w:hAnsi="Arial" w:cs="Arial"/>
        </w:rPr>
        <w:t>ę</w:t>
      </w:r>
      <w:r w:rsidR="00CF2786" w:rsidRPr="003301D0">
        <w:rPr>
          <w:rFonts w:ascii="Arial" w:hAnsi="Arial" w:cs="Arial"/>
        </w:rPr>
        <w:t xml:space="preserve"> logopedyczn</w:t>
      </w:r>
      <w:r w:rsidR="00CF2786">
        <w:rPr>
          <w:rFonts w:ascii="Arial" w:hAnsi="Arial" w:cs="Arial"/>
        </w:rPr>
        <w:t>ą,</w:t>
      </w:r>
    </w:p>
    <w:p w14:paraId="11A68CD3" w14:textId="2159EF03" w:rsidR="007F5C05" w:rsidRPr="003301D0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piątym studenci</w:t>
      </w:r>
      <w:r w:rsidR="0078109A">
        <w:rPr>
          <w:rFonts w:ascii="Arial" w:hAnsi="Arial" w:cs="Arial"/>
        </w:rPr>
        <w:t xml:space="preserve"> </w:t>
      </w:r>
      <w:r w:rsidR="003301D0" w:rsidRPr="003301D0">
        <w:rPr>
          <w:rFonts w:ascii="Arial" w:hAnsi="Arial" w:cs="Arial"/>
        </w:rPr>
        <w:t>uczestniczą w obserwacj</w:t>
      </w:r>
      <w:r w:rsidR="003301D0">
        <w:rPr>
          <w:rFonts w:ascii="Arial" w:hAnsi="Arial" w:cs="Arial"/>
        </w:rPr>
        <w:t>ach zajęć</w:t>
      </w:r>
      <w:r w:rsidR="004C1B66">
        <w:rPr>
          <w:rFonts w:ascii="Arial" w:hAnsi="Arial" w:cs="Arial"/>
        </w:rPr>
        <w:t>, dyskusjach</w:t>
      </w:r>
      <w:r w:rsidR="003301D0" w:rsidRPr="003301D0">
        <w:rPr>
          <w:rFonts w:ascii="Arial" w:hAnsi="Arial" w:cs="Arial"/>
        </w:rPr>
        <w:t>, prowadzą zaję</w:t>
      </w:r>
      <w:r w:rsidR="003301D0">
        <w:rPr>
          <w:rFonts w:ascii="Arial" w:hAnsi="Arial" w:cs="Arial"/>
        </w:rPr>
        <w:t>cia</w:t>
      </w:r>
      <w:r w:rsidR="003301D0" w:rsidRPr="003301D0">
        <w:rPr>
          <w:rFonts w:ascii="Arial" w:hAnsi="Arial" w:cs="Arial"/>
        </w:rPr>
        <w:t xml:space="preserve"> logopedyczn</w:t>
      </w:r>
      <w:r w:rsidR="003301D0">
        <w:rPr>
          <w:rFonts w:ascii="Arial" w:hAnsi="Arial" w:cs="Arial"/>
        </w:rPr>
        <w:t xml:space="preserve">e, </w:t>
      </w:r>
      <w:r w:rsidR="003301D0" w:rsidRPr="003301D0">
        <w:rPr>
          <w:rFonts w:ascii="Arial" w:hAnsi="Arial" w:cs="Arial"/>
        </w:rPr>
        <w:t>przygotow</w:t>
      </w:r>
      <w:r w:rsidR="003301D0">
        <w:rPr>
          <w:rFonts w:ascii="Arial" w:hAnsi="Arial" w:cs="Arial"/>
        </w:rPr>
        <w:t>ują</w:t>
      </w:r>
      <w:r w:rsidR="003301D0" w:rsidRPr="003301D0">
        <w:rPr>
          <w:rFonts w:ascii="Arial" w:hAnsi="Arial" w:cs="Arial"/>
        </w:rPr>
        <w:t xml:space="preserve"> </w:t>
      </w:r>
      <w:r w:rsidR="00B510F3">
        <w:rPr>
          <w:rFonts w:ascii="Arial" w:hAnsi="Arial" w:cs="Arial"/>
        </w:rPr>
        <w:t>pracę zaliczeniową</w:t>
      </w:r>
      <w:r w:rsidR="00FB3282">
        <w:rPr>
          <w:rFonts w:ascii="Arial" w:hAnsi="Arial" w:cs="Arial"/>
        </w:rPr>
        <w:t xml:space="preserve"> </w:t>
      </w:r>
      <w:r w:rsidR="004C1B66">
        <w:rPr>
          <w:rFonts w:ascii="Arial" w:hAnsi="Arial" w:cs="Arial"/>
        </w:rPr>
        <w:t>,</w:t>
      </w:r>
    </w:p>
    <w:p w14:paraId="702B4001" w14:textId="388D3086" w:rsidR="007F5C05" w:rsidRPr="004C1B66" w:rsidRDefault="007F5C05" w:rsidP="00DE40F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szóstym studenci</w:t>
      </w:r>
      <w:r w:rsidR="004C1B66">
        <w:rPr>
          <w:rFonts w:ascii="Arial" w:hAnsi="Arial" w:cs="Arial"/>
        </w:rPr>
        <w:t xml:space="preserve"> </w:t>
      </w:r>
      <w:r w:rsidR="004C1B66" w:rsidRPr="004C1B66">
        <w:rPr>
          <w:rFonts w:ascii="Arial" w:hAnsi="Arial" w:cs="Arial"/>
        </w:rPr>
        <w:t>uczestniczą w obserwacjach, dyskusjach nad</w:t>
      </w:r>
      <w:r w:rsidR="00A7290B">
        <w:rPr>
          <w:rFonts w:ascii="Arial" w:hAnsi="Arial" w:cs="Arial"/>
        </w:rPr>
        <w:t> </w:t>
      </w:r>
      <w:r w:rsidR="004C1B66" w:rsidRPr="004C1B66">
        <w:rPr>
          <w:rFonts w:ascii="Arial" w:hAnsi="Arial" w:cs="Arial"/>
        </w:rPr>
        <w:t xml:space="preserve">formułowaniem diagnoz i programowaniem terapii, </w:t>
      </w:r>
      <w:r w:rsidR="004C1B66" w:rsidRPr="003301D0">
        <w:rPr>
          <w:rFonts w:ascii="Arial" w:hAnsi="Arial" w:cs="Arial"/>
        </w:rPr>
        <w:t>prowadzą zaję</w:t>
      </w:r>
      <w:r w:rsidR="004C1B66">
        <w:rPr>
          <w:rFonts w:ascii="Arial" w:hAnsi="Arial" w:cs="Arial"/>
        </w:rPr>
        <w:t>cia</w:t>
      </w:r>
      <w:r w:rsidR="004C1B66" w:rsidRPr="003301D0">
        <w:rPr>
          <w:rFonts w:ascii="Arial" w:hAnsi="Arial" w:cs="Arial"/>
        </w:rPr>
        <w:t xml:space="preserve"> logopedyczn</w:t>
      </w:r>
      <w:r w:rsidR="004C1B66">
        <w:rPr>
          <w:rFonts w:ascii="Arial" w:hAnsi="Arial" w:cs="Arial"/>
        </w:rPr>
        <w:t xml:space="preserve">e, współpracują w miarę możliwości </w:t>
      </w:r>
      <w:r w:rsidR="004C1B66" w:rsidRPr="003301D0">
        <w:rPr>
          <w:rFonts w:ascii="Arial" w:hAnsi="Arial" w:cs="Arial"/>
        </w:rPr>
        <w:t>ze środowiskiem</w:t>
      </w:r>
      <w:r w:rsidR="004C1B66">
        <w:rPr>
          <w:rFonts w:ascii="Arial" w:hAnsi="Arial" w:cs="Arial"/>
        </w:rPr>
        <w:t xml:space="preserve"> </w:t>
      </w:r>
      <w:r w:rsidR="004C1B66" w:rsidRPr="003301D0">
        <w:rPr>
          <w:rFonts w:ascii="Arial" w:hAnsi="Arial" w:cs="Arial"/>
        </w:rPr>
        <w:t>naukowym i</w:t>
      </w:r>
      <w:r w:rsidR="00A7290B">
        <w:rPr>
          <w:rFonts w:ascii="Arial" w:hAnsi="Arial" w:cs="Arial"/>
        </w:rPr>
        <w:t> </w:t>
      </w:r>
      <w:r w:rsidR="004C1B66" w:rsidRPr="003301D0">
        <w:rPr>
          <w:rFonts w:ascii="Arial" w:hAnsi="Arial" w:cs="Arial"/>
        </w:rPr>
        <w:t>innymi specjalistami</w:t>
      </w:r>
      <w:r w:rsidR="004C1B66">
        <w:rPr>
          <w:rFonts w:ascii="Arial" w:hAnsi="Arial" w:cs="Arial"/>
        </w:rPr>
        <w:t xml:space="preserve">, organizując przy pomocy nauczyciela akademickiego </w:t>
      </w:r>
      <w:r w:rsidR="00B510F3">
        <w:rPr>
          <w:rFonts w:ascii="Arial" w:hAnsi="Arial" w:cs="Arial"/>
        </w:rPr>
        <w:t>spotkanie naukowe</w:t>
      </w:r>
      <w:r w:rsidR="004C1B66">
        <w:rPr>
          <w:rFonts w:ascii="Arial" w:hAnsi="Arial" w:cs="Arial"/>
        </w:rPr>
        <w:t>.</w:t>
      </w:r>
    </w:p>
    <w:p w14:paraId="32B57A80" w14:textId="77777777" w:rsidR="005A374F" w:rsidRPr="00B86A8E" w:rsidRDefault="00E6017E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Warunki zaliczenia</w:t>
      </w:r>
      <w:r w:rsidR="005A374F" w:rsidRPr="00B86A8E">
        <w:rPr>
          <w:rFonts w:ascii="Arial" w:hAnsi="Arial" w:cs="Arial"/>
        </w:rPr>
        <w:t xml:space="preserve"> praktycznych śródrocznych warsztatów logopedycznych w SPL w:</w:t>
      </w:r>
    </w:p>
    <w:p w14:paraId="09058713" w14:textId="4C542A63" w:rsidR="005A374F" w:rsidRPr="00B86A8E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semestrze pierwszym </w:t>
      </w:r>
      <w:r w:rsidR="0083639B" w:rsidRPr="00B86A8E">
        <w:rPr>
          <w:rFonts w:ascii="Arial" w:hAnsi="Arial" w:cs="Arial"/>
        </w:rPr>
        <w:t>– przygotowanie nagrania i opis zjawisk artykulacyjnych oraz</w:t>
      </w:r>
      <w:r w:rsidR="00A7290B">
        <w:rPr>
          <w:rFonts w:ascii="Arial" w:hAnsi="Arial" w:cs="Arial"/>
        </w:rPr>
        <w:t> </w:t>
      </w:r>
      <w:r w:rsidR="0083639B" w:rsidRPr="00B86A8E">
        <w:rPr>
          <w:rFonts w:ascii="Arial" w:hAnsi="Arial" w:cs="Arial"/>
        </w:rPr>
        <w:t>fonologicznych w tzw. szerokiej normie (transkrypcj</w:t>
      </w:r>
      <w:r w:rsidR="00891BF4" w:rsidRPr="00B86A8E">
        <w:rPr>
          <w:rFonts w:ascii="Arial" w:hAnsi="Arial" w:cs="Arial"/>
        </w:rPr>
        <w:t>a</w:t>
      </w:r>
      <w:r w:rsidR="0083639B" w:rsidRPr="00B86A8E">
        <w:rPr>
          <w:rFonts w:ascii="Arial" w:hAnsi="Arial" w:cs="Arial"/>
        </w:rPr>
        <w:t xml:space="preserve"> </w:t>
      </w:r>
      <w:r w:rsidR="00891BF4" w:rsidRPr="00B86A8E">
        <w:rPr>
          <w:rFonts w:ascii="Arial" w:hAnsi="Arial" w:cs="Arial"/>
        </w:rPr>
        <w:t>wypowiedzi nagranej osoby</w:t>
      </w:r>
      <w:r w:rsidR="0083639B" w:rsidRPr="00B86A8E">
        <w:rPr>
          <w:rFonts w:ascii="Arial" w:hAnsi="Arial" w:cs="Arial"/>
        </w:rPr>
        <w:t>),</w:t>
      </w:r>
    </w:p>
    <w:p w14:paraId="6F28868B" w14:textId="4D913032" w:rsidR="00AF44C3" w:rsidRPr="00B86A8E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drugim</w:t>
      </w:r>
      <w:r w:rsidR="00AF44C3" w:rsidRPr="00B86A8E">
        <w:rPr>
          <w:rFonts w:ascii="Arial" w:hAnsi="Arial" w:cs="Arial"/>
        </w:rPr>
        <w:t xml:space="preserve"> – przygotowanie i przeprowadzenie badań sprawności językowych dzieci w wieku przedszkolnym, przygotowanie pomocy logopedycznych, ich prezentacja oraz wykorzystanie na zajęciach logopedycznych z dziećmi, opracowanie konspektów zajęć dla dzieci wieku przedszkolnym,</w:t>
      </w:r>
    </w:p>
    <w:p w14:paraId="0CF380E4" w14:textId="6BD75B2E" w:rsidR="005A374F" w:rsidRPr="00B86A8E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trzecim</w:t>
      </w:r>
      <w:r w:rsidR="00C559CD" w:rsidRPr="00B86A8E">
        <w:rPr>
          <w:rFonts w:ascii="Arial" w:hAnsi="Arial" w:cs="Arial"/>
        </w:rPr>
        <w:t xml:space="preserve"> – prowadzenie terapii </w:t>
      </w:r>
      <w:r w:rsidR="004979A5">
        <w:rPr>
          <w:rFonts w:ascii="Arial" w:hAnsi="Arial" w:cs="Arial"/>
        </w:rPr>
        <w:t xml:space="preserve">i </w:t>
      </w:r>
      <w:r w:rsidR="00C559CD" w:rsidRPr="00B86A8E">
        <w:rPr>
          <w:rFonts w:ascii="Arial" w:hAnsi="Arial" w:cs="Arial"/>
        </w:rPr>
        <w:t>logopedycznej, przygotowanie pracy zaliczeniowej (</w:t>
      </w:r>
      <w:r w:rsidR="00CF2786">
        <w:rPr>
          <w:rFonts w:ascii="Arial" w:hAnsi="Arial" w:cs="Arial"/>
        </w:rPr>
        <w:t>folderu informacyjnego</w:t>
      </w:r>
      <w:r w:rsidR="00C559CD" w:rsidRPr="00B86A8E">
        <w:rPr>
          <w:rFonts w:ascii="Arial" w:hAnsi="Arial" w:cs="Arial"/>
        </w:rPr>
        <w:t xml:space="preserve"> </w:t>
      </w:r>
      <w:r w:rsidR="00CF2786">
        <w:rPr>
          <w:rFonts w:ascii="Arial" w:hAnsi="Arial" w:cs="Arial"/>
        </w:rPr>
        <w:t>dotyczącego</w:t>
      </w:r>
      <w:r w:rsidR="00C559CD" w:rsidRPr="00B86A8E">
        <w:rPr>
          <w:rFonts w:ascii="Arial" w:hAnsi="Arial" w:cs="Arial"/>
        </w:rPr>
        <w:t xml:space="preserve"> </w:t>
      </w:r>
      <w:r w:rsidR="00CF2786">
        <w:rPr>
          <w:rFonts w:ascii="Arial" w:hAnsi="Arial" w:cs="Arial"/>
        </w:rPr>
        <w:t>wybran</w:t>
      </w:r>
      <w:r w:rsidR="004979A5">
        <w:rPr>
          <w:rFonts w:ascii="Arial" w:hAnsi="Arial" w:cs="Arial"/>
        </w:rPr>
        <w:t>ego</w:t>
      </w:r>
      <w:r w:rsidR="00CF2786">
        <w:rPr>
          <w:rFonts w:ascii="Arial" w:hAnsi="Arial" w:cs="Arial"/>
        </w:rPr>
        <w:t xml:space="preserve"> </w:t>
      </w:r>
      <w:r w:rsidR="00C559CD" w:rsidRPr="00B86A8E">
        <w:rPr>
          <w:rFonts w:ascii="Arial" w:hAnsi="Arial" w:cs="Arial"/>
        </w:rPr>
        <w:t>zaburze</w:t>
      </w:r>
      <w:r w:rsidR="004979A5">
        <w:rPr>
          <w:rFonts w:ascii="Arial" w:hAnsi="Arial" w:cs="Arial"/>
        </w:rPr>
        <w:t>nia</w:t>
      </w:r>
      <w:r w:rsidR="00C559CD" w:rsidRPr="00B86A8E">
        <w:rPr>
          <w:rFonts w:ascii="Arial" w:hAnsi="Arial" w:cs="Arial"/>
        </w:rPr>
        <w:t xml:space="preserve"> mowy/słuchu)</w:t>
      </w:r>
      <w:r w:rsidR="003301D0">
        <w:rPr>
          <w:rFonts w:ascii="Arial" w:hAnsi="Arial" w:cs="Arial"/>
        </w:rPr>
        <w:t>,</w:t>
      </w:r>
    </w:p>
    <w:p w14:paraId="522041FC" w14:textId="0748C8DD" w:rsidR="005A374F" w:rsidRPr="00B86A8E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czwartym</w:t>
      </w:r>
      <w:r w:rsidR="00B86A8E">
        <w:rPr>
          <w:rFonts w:ascii="Arial" w:hAnsi="Arial" w:cs="Arial"/>
        </w:rPr>
        <w:t xml:space="preserve"> –</w:t>
      </w:r>
      <w:r w:rsidR="00B86A8E" w:rsidRPr="00B86A8E">
        <w:rPr>
          <w:rFonts w:ascii="Arial" w:hAnsi="Arial" w:cs="Arial"/>
        </w:rPr>
        <w:t xml:space="preserve"> prowadzenie zajęć </w:t>
      </w:r>
      <w:r w:rsidR="004979A5">
        <w:rPr>
          <w:rFonts w:ascii="Arial" w:hAnsi="Arial" w:cs="Arial"/>
        </w:rPr>
        <w:t xml:space="preserve">logopedycznych </w:t>
      </w:r>
      <w:r w:rsidR="00B86A8E" w:rsidRPr="00B86A8E">
        <w:rPr>
          <w:rFonts w:ascii="Arial" w:hAnsi="Arial" w:cs="Arial"/>
        </w:rPr>
        <w:t>z niesłyszącym pacjentem</w:t>
      </w:r>
      <w:r w:rsidR="00B86A8E">
        <w:rPr>
          <w:rFonts w:ascii="Arial" w:hAnsi="Arial" w:cs="Arial"/>
        </w:rPr>
        <w:t xml:space="preserve">, </w:t>
      </w:r>
      <w:r w:rsidR="00B86A8E" w:rsidRPr="00B86A8E">
        <w:rPr>
          <w:rFonts w:ascii="Arial" w:hAnsi="Arial" w:cs="Arial"/>
        </w:rPr>
        <w:t>osobą z zaburzeniami przetwarzania słuchowego</w:t>
      </w:r>
      <w:r w:rsidR="00B86A8E">
        <w:rPr>
          <w:rFonts w:ascii="Arial" w:hAnsi="Arial" w:cs="Arial"/>
        </w:rPr>
        <w:t xml:space="preserve"> lub z trudnościami komunikacyjnymi</w:t>
      </w:r>
      <w:r w:rsidR="00B86A8E" w:rsidRPr="00B86A8E">
        <w:rPr>
          <w:rFonts w:ascii="Arial" w:hAnsi="Arial" w:cs="Arial"/>
        </w:rPr>
        <w:t>, przygotowanie teczki pracy logopedy (wywiad, badanie</w:t>
      </w:r>
      <w:r w:rsidR="00B86A8E">
        <w:rPr>
          <w:rFonts w:ascii="Arial" w:hAnsi="Arial" w:cs="Arial"/>
        </w:rPr>
        <w:t xml:space="preserve"> </w:t>
      </w:r>
      <w:r w:rsidR="00B86A8E" w:rsidRPr="00B86A8E">
        <w:rPr>
          <w:rFonts w:ascii="Arial" w:hAnsi="Arial" w:cs="Arial"/>
        </w:rPr>
        <w:t>logopedyczne, diagnoza logopedyczna, p</w:t>
      </w:r>
      <w:r w:rsidR="00CF2786">
        <w:rPr>
          <w:rFonts w:ascii="Arial" w:hAnsi="Arial" w:cs="Arial"/>
        </w:rPr>
        <w:t>lan</w:t>
      </w:r>
      <w:r w:rsidR="00B86A8E" w:rsidRPr="00B86A8E">
        <w:rPr>
          <w:rFonts w:ascii="Arial" w:hAnsi="Arial" w:cs="Arial"/>
        </w:rPr>
        <w:t xml:space="preserve"> tera</w:t>
      </w:r>
      <w:r w:rsidR="00CF2786">
        <w:rPr>
          <w:rFonts w:ascii="Arial" w:hAnsi="Arial" w:cs="Arial"/>
        </w:rPr>
        <w:t>pii</w:t>
      </w:r>
      <w:r w:rsidR="00B86A8E" w:rsidRPr="00B86A8E">
        <w:rPr>
          <w:rFonts w:ascii="Arial" w:hAnsi="Arial" w:cs="Arial"/>
        </w:rPr>
        <w:t>)</w:t>
      </w:r>
      <w:r w:rsidR="00B86A8E">
        <w:rPr>
          <w:rFonts w:ascii="Arial" w:hAnsi="Arial" w:cs="Arial"/>
        </w:rPr>
        <w:t>,</w:t>
      </w:r>
    </w:p>
    <w:p w14:paraId="7BED0160" w14:textId="753A554D" w:rsidR="005A374F" w:rsidRPr="00B86A8E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piątym</w:t>
      </w:r>
      <w:r w:rsidR="003301D0">
        <w:rPr>
          <w:rFonts w:ascii="Arial" w:hAnsi="Arial" w:cs="Arial"/>
        </w:rPr>
        <w:t xml:space="preserve"> </w:t>
      </w:r>
      <w:r w:rsidR="003301D0" w:rsidRPr="00B86A8E">
        <w:rPr>
          <w:rFonts w:ascii="Arial" w:hAnsi="Arial" w:cs="Arial"/>
        </w:rPr>
        <w:t>– prowadzenie terapii logopedycznej, przygotowanie pracy zaliczeniowej (poradnika dla rodziców dzieci z zaburzeniami mowy/słuchu lub</w:t>
      </w:r>
      <w:r w:rsidR="00A7290B">
        <w:rPr>
          <w:rFonts w:ascii="Arial" w:hAnsi="Arial" w:cs="Arial"/>
        </w:rPr>
        <w:t> </w:t>
      </w:r>
      <w:r w:rsidR="00CF2786">
        <w:rPr>
          <w:rFonts w:ascii="Arial" w:hAnsi="Arial" w:cs="Arial"/>
        </w:rPr>
        <w:t>zestawu ćwiczeń m.in. dla osób z dysleksją/ całościowym zaburzeniem rozwojowym</w:t>
      </w:r>
      <w:r w:rsidR="003301D0" w:rsidRPr="00B86A8E">
        <w:rPr>
          <w:rFonts w:ascii="Arial" w:hAnsi="Arial" w:cs="Arial"/>
        </w:rPr>
        <w:t>)</w:t>
      </w:r>
      <w:r w:rsidR="003301D0">
        <w:rPr>
          <w:rFonts w:ascii="Arial" w:hAnsi="Arial" w:cs="Arial"/>
        </w:rPr>
        <w:t>,</w:t>
      </w:r>
    </w:p>
    <w:p w14:paraId="23F5F039" w14:textId="1C9D3F64" w:rsidR="005A374F" w:rsidRPr="00B510F3" w:rsidRDefault="005A374F" w:rsidP="00DE40F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semestrze szóstym</w:t>
      </w:r>
      <w:r w:rsidR="00B510F3">
        <w:rPr>
          <w:rFonts w:ascii="Arial" w:hAnsi="Arial" w:cs="Arial"/>
        </w:rPr>
        <w:t xml:space="preserve"> – </w:t>
      </w:r>
      <w:r w:rsidR="00B510F3" w:rsidRPr="00B510F3">
        <w:rPr>
          <w:rFonts w:ascii="Arial" w:hAnsi="Arial" w:cs="Arial"/>
        </w:rPr>
        <w:t>organizacja i prowadzenie zajęć logopedycznych z wybranym</w:t>
      </w:r>
      <w:r w:rsidR="00B510F3">
        <w:rPr>
          <w:rFonts w:ascii="Arial" w:hAnsi="Arial" w:cs="Arial"/>
        </w:rPr>
        <w:t xml:space="preserve"> </w:t>
      </w:r>
      <w:r w:rsidR="00B510F3" w:rsidRPr="00B510F3">
        <w:rPr>
          <w:rFonts w:ascii="Arial" w:hAnsi="Arial" w:cs="Arial"/>
        </w:rPr>
        <w:t xml:space="preserve">pacjentem, </w:t>
      </w:r>
      <w:r w:rsidR="00B510F3">
        <w:rPr>
          <w:rFonts w:ascii="Arial" w:hAnsi="Arial" w:cs="Arial"/>
        </w:rPr>
        <w:t>w miarę możliwości współ</w:t>
      </w:r>
      <w:r w:rsidR="00B510F3" w:rsidRPr="00B510F3">
        <w:rPr>
          <w:rFonts w:ascii="Arial" w:hAnsi="Arial" w:cs="Arial"/>
        </w:rPr>
        <w:t xml:space="preserve">organizacja </w:t>
      </w:r>
      <w:r w:rsidR="00B510F3">
        <w:rPr>
          <w:rFonts w:ascii="Arial" w:hAnsi="Arial" w:cs="Arial"/>
        </w:rPr>
        <w:t xml:space="preserve">spotkania naukowego </w:t>
      </w:r>
      <w:r w:rsidR="00B510F3" w:rsidRPr="00B510F3">
        <w:rPr>
          <w:rFonts w:ascii="Arial" w:hAnsi="Arial" w:cs="Arial"/>
        </w:rPr>
        <w:t>i udział w</w:t>
      </w:r>
      <w:r w:rsidR="00A7290B">
        <w:rPr>
          <w:rFonts w:ascii="Arial" w:hAnsi="Arial" w:cs="Arial"/>
        </w:rPr>
        <w:t> </w:t>
      </w:r>
      <w:r w:rsidR="00B510F3">
        <w:rPr>
          <w:rFonts w:ascii="Arial" w:hAnsi="Arial" w:cs="Arial"/>
        </w:rPr>
        <w:t>nim.</w:t>
      </w:r>
    </w:p>
    <w:p w14:paraId="2677A87B" w14:textId="1766CDA0" w:rsidR="005A374F" w:rsidRPr="00B86A8E" w:rsidRDefault="004B4B13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>Sposoby</w:t>
      </w:r>
      <w:r w:rsidR="0062509B" w:rsidRPr="00B86A8E">
        <w:rPr>
          <w:rFonts w:ascii="Arial" w:hAnsi="Arial" w:cs="Arial"/>
        </w:rPr>
        <w:t xml:space="preserve"> zalicz</w:t>
      </w:r>
      <w:r w:rsidRPr="00B86A8E">
        <w:rPr>
          <w:rFonts w:ascii="Arial" w:hAnsi="Arial" w:cs="Arial"/>
        </w:rPr>
        <w:t>a</w:t>
      </w:r>
      <w:r w:rsidR="0062509B" w:rsidRPr="00B86A8E">
        <w:rPr>
          <w:rFonts w:ascii="Arial" w:hAnsi="Arial" w:cs="Arial"/>
        </w:rPr>
        <w:t>nia prakty</w:t>
      </w:r>
      <w:r w:rsidRPr="00B86A8E">
        <w:rPr>
          <w:rFonts w:ascii="Arial" w:hAnsi="Arial" w:cs="Arial"/>
        </w:rPr>
        <w:t>cznych śródrocznych warsztatów zawodowych w SPL</w:t>
      </w:r>
      <w:r w:rsidR="0062509B" w:rsidRPr="00B86A8E">
        <w:rPr>
          <w:rFonts w:ascii="Arial" w:hAnsi="Arial" w:cs="Arial"/>
        </w:rPr>
        <w:t xml:space="preserve"> </w:t>
      </w:r>
      <w:r w:rsidR="005A374F" w:rsidRPr="00B86A8E">
        <w:rPr>
          <w:rFonts w:ascii="Arial" w:hAnsi="Arial" w:cs="Arial"/>
        </w:rPr>
        <w:t>mogą</w:t>
      </w:r>
      <w:r w:rsidRPr="00B86A8E">
        <w:rPr>
          <w:rFonts w:ascii="Arial" w:hAnsi="Arial" w:cs="Arial"/>
        </w:rPr>
        <w:t xml:space="preserve"> być one modyfikowane przez osoby prowadzące zajęcia</w:t>
      </w:r>
      <w:r w:rsidR="005A374F" w:rsidRPr="00B86A8E">
        <w:rPr>
          <w:rFonts w:ascii="Arial" w:hAnsi="Arial" w:cs="Arial"/>
        </w:rPr>
        <w:t>.</w:t>
      </w:r>
    </w:p>
    <w:p w14:paraId="5209569E" w14:textId="3DD8EE05" w:rsidR="009877FA" w:rsidRDefault="004B4B13" w:rsidP="00DE40F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86A8E">
        <w:rPr>
          <w:rFonts w:ascii="Arial" w:hAnsi="Arial" w:cs="Arial"/>
        </w:rPr>
        <w:t xml:space="preserve">Praktyczne śródroczne warsztaty zawodowe </w:t>
      </w:r>
      <w:r w:rsidR="009877FA" w:rsidRPr="00B86A8E">
        <w:rPr>
          <w:rFonts w:ascii="Arial" w:hAnsi="Arial" w:cs="Arial"/>
        </w:rPr>
        <w:t>powin</w:t>
      </w:r>
      <w:r w:rsidRPr="00B86A8E">
        <w:rPr>
          <w:rFonts w:ascii="Arial" w:hAnsi="Arial" w:cs="Arial"/>
        </w:rPr>
        <w:t>ny</w:t>
      </w:r>
      <w:r w:rsidR="009877FA" w:rsidRPr="00B86A8E">
        <w:rPr>
          <w:rFonts w:ascii="Arial" w:hAnsi="Arial" w:cs="Arial"/>
        </w:rPr>
        <w:t xml:space="preserve"> być zaliczon</w:t>
      </w:r>
      <w:r w:rsidRPr="00B86A8E">
        <w:rPr>
          <w:rFonts w:ascii="Arial" w:hAnsi="Arial" w:cs="Arial"/>
        </w:rPr>
        <w:t>e</w:t>
      </w:r>
      <w:r w:rsidR="009877FA" w:rsidRPr="00B86A8E">
        <w:rPr>
          <w:rFonts w:ascii="Arial" w:hAnsi="Arial" w:cs="Arial"/>
        </w:rPr>
        <w:t xml:space="preserve"> do końca zajęć dydaktycznych w danym semestrze.</w:t>
      </w:r>
    </w:p>
    <w:p w14:paraId="462FF894" w14:textId="77777777" w:rsidR="00B6369F" w:rsidRPr="00B86A8E" w:rsidRDefault="00B6369F" w:rsidP="00B6369F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5A7D2F60" w14:textId="77777777" w:rsidR="009B6949" w:rsidRDefault="009B6949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7250B750" w14:textId="77777777" w:rsidR="00E7711F" w:rsidRDefault="00E7711F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0878EE5F" w14:textId="77777777" w:rsidR="00E7711F" w:rsidRDefault="00E7711F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7277DF97" w14:textId="77777777" w:rsidR="00E7711F" w:rsidRDefault="00E7711F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0062D3E4" w14:textId="77777777" w:rsidR="00E7711F" w:rsidRDefault="00E7711F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1D8674A3" w14:textId="77777777" w:rsidR="00E7711F" w:rsidRPr="00B86A8E" w:rsidRDefault="00E7711F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02D90D06" w14:textId="345D99ED" w:rsidR="00C5042B" w:rsidRPr="00B86A8E" w:rsidRDefault="00615CD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lastRenderedPageBreak/>
        <w:t xml:space="preserve">ORGANIZACJA </w:t>
      </w:r>
      <w:r w:rsidR="00C5042B" w:rsidRPr="00B86A8E">
        <w:rPr>
          <w:rFonts w:ascii="Arial" w:hAnsi="Arial" w:cs="Arial"/>
          <w:b/>
        </w:rPr>
        <w:t>PRAKTYK</w:t>
      </w:r>
      <w:r w:rsidR="00C5042B">
        <w:rPr>
          <w:rFonts w:ascii="Arial" w:hAnsi="Arial" w:cs="Arial"/>
          <w:b/>
        </w:rPr>
        <w:t>I</w:t>
      </w:r>
      <w:r w:rsidR="00C5042B" w:rsidRPr="00B86A8E">
        <w:rPr>
          <w:rFonts w:ascii="Arial" w:hAnsi="Arial" w:cs="Arial"/>
          <w:b/>
        </w:rPr>
        <w:t xml:space="preserve"> </w:t>
      </w:r>
    </w:p>
    <w:p w14:paraId="5BD553EE" w14:textId="3BBA0A9C" w:rsidR="00C5042B" w:rsidRDefault="00C5042B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B86A8E">
        <w:rPr>
          <w:rFonts w:ascii="Arial" w:hAnsi="Arial" w:cs="Arial"/>
          <w:b/>
        </w:rPr>
        <w:t>ZAWODOW</w:t>
      </w:r>
      <w:r>
        <w:rPr>
          <w:rFonts w:ascii="Arial" w:hAnsi="Arial" w:cs="Arial"/>
          <w:b/>
        </w:rPr>
        <w:t>EJ</w:t>
      </w:r>
      <w:r w:rsidRPr="00B86A8E">
        <w:rPr>
          <w:rFonts w:ascii="Arial" w:hAnsi="Arial" w:cs="Arial"/>
          <w:b/>
        </w:rPr>
        <w:t xml:space="preserve"> ŚRÓDROCZN</w:t>
      </w:r>
      <w:r>
        <w:rPr>
          <w:rFonts w:ascii="Arial" w:hAnsi="Arial" w:cs="Arial"/>
          <w:b/>
        </w:rPr>
        <w:t>EJ</w:t>
      </w:r>
    </w:p>
    <w:p w14:paraId="09628168" w14:textId="20A088E3" w:rsidR="00C5042B" w:rsidRPr="00B86A8E" w:rsidRDefault="00C5042B" w:rsidP="00DE40F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CENTRUM DIAGNOZY I TERAPII LOGOPEDYCZNEJ</w:t>
      </w:r>
    </w:p>
    <w:p w14:paraId="08F034C8" w14:textId="01413932" w:rsidR="00615CD9" w:rsidRPr="00D27016" w:rsidRDefault="00615CD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D27016">
        <w:rPr>
          <w:rFonts w:ascii="Arial" w:hAnsi="Arial" w:cs="Arial"/>
          <w:b/>
        </w:rPr>
        <w:t xml:space="preserve">§ </w:t>
      </w:r>
      <w:r w:rsidR="006A7221" w:rsidRPr="00D27016">
        <w:rPr>
          <w:rFonts w:ascii="Arial" w:hAnsi="Arial" w:cs="Arial"/>
          <w:b/>
        </w:rPr>
        <w:t>7</w:t>
      </w:r>
    </w:p>
    <w:p w14:paraId="02259ED2" w14:textId="7BB84553" w:rsidR="00615CD9" w:rsidRPr="00D27016" w:rsidRDefault="00615CD9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Praktyka zawodowa śródroczna logopedyczna realizowana jest przez studentów studiów stacjonarnych w wymiarze określonym w programie studiów w jednost</w:t>
      </w:r>
      <w:r w:rsidR="00C5042B" w:rsidRPr="00D27016">
        <w:rPr>
          <w:rFonts w:ascii="Arial" w:hAnsi="Arial" w:cs="Arial"/>
        </w:rPr>
        <w:t>ce</w:t>
      </w:r>
      <w:r w:rsidRPr="00D27016">
        <w:rPr>
          <w:rFonts w:ascii="Arial" w:hAnsi="Arial" w:cs="Arial"/>
        </w:rPr>
        <w:t xml:space="preserve"> organizacyj</w:t>
      </w:r>
      <w:r w:rsidR="00C5042B" w:rsidRPr="00D27016">
        <w:rPr>
          <w:rFonts w:ascii="Arial" w:hAnsi="Arial" w:cs="Arial"/>
        </w:rPr>
        <w:t>nej</w:t>
      </w:r>
      <w:r w:rsidRPr="00D27016">
        <w:rPr>
          <w:rFonts w:ascii="Arial" w:hAnsi="Arial" w:cs="Arial"/>
        </w:rPr>
        <w:t xml:space="preserve"> funkcjonując</w:t>
      </w:r>
      <w:r w:rsidR="00C5042B" w:rsidRPr="00D27016">
        <w:rPr>
          <w:rFonts w:ascii="Arial" w:hAnsi="Arial" w:cs="Arial"/>
        </w:rPr>
        <w:t>ej</w:t>
      </w:r>
      <w:r w:rsidRPr="00D27016">
        <w:rPr>
          <w:rFonts w:ascii="Arial" w:hAnsi="Arial" w:cs="Arial"/>
        </w:rPr>
        <w:t xml:space="preserve"> w ramach Ośrodka Logopedycznego </w:t>
      </w:r>
      <w:r w:rsidR="00C5042B" w:rsidRPr="00D27016">
        <w:rPr>
          <w:rFonts w:ascii="Arial" w:hAnsi="Arial" w:cs="Arial"/>
        </w:rPr>
        <w:t xml:space="preserve">– </w:t>
      </w:r>
      <w:r w:rsidRPr="00D27016">
        <w:rPr>
          <w:rFonts w:ascii="Arial" w:hAnsi="Arial" w:cs="Arial"/>
        </w:rPr>
        <w:t>Centrum Diagnozy i Terapii Logopedycznej.</w:t>
      </w:r>
    </w:p>
    <w:p w14:paraId="51E95997" w14:textId="77777777" w:rsidR="006A7221" w:rsidRPr="00D27016" w:rsidRDefault="006A7221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W ramach tej praktyki studenci odbywają</w:t>
      </w:r>
      <w:r w:rsidR="00615CD9" w:rsidRPr="00D27016">
        <w:rPr>
          <w:rFonts w:ascii="Arial" w:hAnsi="Arial" w:cs="Arial"/>
        </w:rPr>
        <w:t xml:space="preserve"> 90 godzin</w:t>
      </w:r>
      <w:r w:rsidRPr="00D27016">
        <w:rPr>
          <w:rFonts w:ascii="Arial" w:hAnsi="Arial" w:cs="Arial"/>
        </w:rPr>
        <w:t xml:space="preserve"> zajęć</w:t>
      </w:r>
      <w:r w:rsidR="00615CD9" w:rsidRPr="00D27016">
        <w:rPr>
          <w:rFonts w:ascii="Arial" w:hAnsi="Arial" w:cs="Arial"/>
        </w:rPr>
        <w:t xml:space="preserve"> w semestrze 5</w:t>
      </w:r>
      <w:r w:rsidRPr="00D27016">
        <w:rPr>
          <w:rFonts w:ascii="Arial" w:hAnsi="Arial" w:cs="Arial"/>
        </w:rPr>
        <w:t xml:space="preserve"> (</w:t>
      </w:r>
      <w:r w:rsidR="00615CD9" w:rsidRPr="00D27016">
        <w:rPr>
          <w:rFonts w:ascii="Arial" w:hAnsi="Arial" w:cs="Arial"/>
        </w:rPr>
        <w:t xml:space="preserve">liczba punktów ECTS – 4). </w:t>
      </w:r>
    </w:p>
    <w:p w14:paraId="4942A90D" w14:textId="7A483892" w:rsidR="006A7221" w:rsidRPr="00D27016" w:rsidRDefault="006A7221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 xml:space="preserve">Celem praktyki zawodowej śródrocznej logopedycznej w </w:t>
      </w:r>
      <w:proofErr w:type="spellStart"/>
      <w:r w:rsidRPr="00D27016">
        <w:rPr>
          <w:rFonts w:ascii="Arial" w:hAnsi="Arial" w:cs="Arial"/>
        </w:rPr>
        <w:t>CDiT</w:t>
      </w:r>
      <w:proofErr w:type="spellEnd"/>
      <w:r w:rsidRPr="00D27016">
        <w:rPr>
          <w:rFonts w:ascii="Arial" w:hAnsi="Arial" w:cs="Arial"/>
        </w:rPr>
        <w:t xml:space="preserve"> jest utrwalenie dotychczas zdobytych umiejętności praktycznych w zakresie diagnozowania i</w:t>
      </w:r>
      <w:r w:rsidR="00E7711F">
        <w:rPr>
          <w:rFonts w:ascii="Arial" w:hAnsi="Arial" w:cs="Arial"/>
        </w:rPr>
        <w:t> </w:t>
      </w:r>
      <w:r w:rsidRPr="00D27016">
        <w:rPr>
          <w:rFonts w:ascii="Arial" w:hAnsi="Arial" w:cs="Arial"/>
        </w:rPr>
        <w:t>programowania terapii logopedycznej i audiologicznej (m.in. tworzenia narzędzi badawczych, prowadzenia dokumentacji, układania planów terapii logopedycznej), dokonywania ewaluacji działań terapeutycznych.</w:t>
      </w:r>
    </w:p>
    <w:p w14:paraId="784AA0AC" w14:textId="7D00EF91" w:rsidR="00615CD9" w:rsidRPr="00D27016" w:rsidRDefault="00615CD9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Treści i wymagania przedmiotowe zawarte są w sylabus</w:t>
      </w:r>
      <w:r w:rsidR="006A7221" w:rsidRPr="00D27016">
        <w:rPr>
          <w:rFonts w:ascii="Arial" w:hAnsi="Arial" w:cs="Arial"/>
        </w:rPr>
        <w:t>ie</w:t>
      </w:r>
      <w:r w:rsidRPr="00D27016">
        <w:rPr>
          <w:rFonts w:ascii="Arial" w:hAnsi="Arial" w:cs="Arial"/>
        </w:rPr>
        <w:t xml:space="preserve"> przedmiot</w:t>
      </w:r>
      <w:r w:rsidR="006A7221" w:rsidRPr="00D27016">
        <w:rPr>
          <w:rFonts w:ascii="Arial" w:hAnsi="Arial" w:cs="Arial"/>
        </w:rPr>
        <w:t>u</w:t>
      </w:r>
      <w:r w:rsidRPr="00D27016">
        <w:rPr>
          <w:rFonts w:ascii="Arial" w:hAnsi="Arial" w:cs="Arial"/>
        </w:rPr>
        <w:t xml:space="preserve"> Praktyka zawodowa śródroczna logopedyczna w Centrum Diagnozy i Terapii Logopedycznej </w:t>
      </w:r>
      <w:proofErr w:type="spellStart"/>
      <w:r w:rsidRPr="00D27016">
        <w:rPr>
          <w:rFonts w:ascii="Arial" w:hAnsi="Arial" w:cs="Arial"/>
        </w:rPr>
        <w:t>UwS</w:t>
      </w:r>
      <w:proofErr w:type="spellEnd"/>
      <w:r w:rsidRPr="00D27016">
        <w:rPr>
          <w:rFonts w:ascii="Arial" w:hAnsi="Arial" w:cs="Arial"/>
        </w:rPr>
        <w:t xml:space="preserve">. </w:t>
      </w:r>
    </w:p>
    <w:p w14:paraId="6202E424" w14:textId="3F7BD98C" w:rsidR="00615CD9" w:rsidRPr="00D27016" w:rsidRDefault="00615CD9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W ramach praktyki zawodowej śródrocznej logopedycznej</w:t>
      </w:r>
      <w:r w:rsidR="00EF7FF5" w:rsidRPr="00D27016">
        <w:rPr>
          <w:rFonts w:ascii="Arial" w:hAnsi="Arial" w:cs="Arial"/>
        </w:rPr>
        <w:t xml:space="preserve"> w </w:t>
      </w:r>
      <w:proofErr w:type="spellStart"/>
      <w:r w:rsidR="00EF7FF5" w:rsidRPr="00D27016">
        <w:rPr>
          <w:rFonts w:ascii="Arial" w:hAnsi="Arial" w:cs="Arial"/>
        </w:rPr>
        <w:t>CDiT</w:t>
      </w:r>
      <w:proofErr w:type="spellEnd"/>
      <w:r w:rsidRPr="00D27016">
        <w:rPr>
          <w:rFonts w:ascii="Arial" w:hAnsi="Arial" w:cs="Arial"/>
        </w:rPr>
        <w:t xml:space="preserve"> studenci obserwują zajęcia diagnostyczno-terapeutyczne prowadzone przez nauczyciela akademickiego i</w:t>
      </w:r>
      <w:r w:rsidR="00E7711F">
        <w:rPr>
          <w:rFonts w:ascii="Arial" w:hAnsi="Arial" w:cs="Arial"/>
        </w:rPr>
        <w:t> </w:t>
      </w:r>
      <w:r w:rsidRPr="00D27016">
        <w:rPr>
          <w:rFonts w:ascii="Arial" w:hAnsi="Arial" w:cs="Arial"/>
        </w:rPr>
        <w:t>studentów, analizują metody i formy pracy terapeutycznej, dokonują diagnozy audiologiczno-logopedycznej</w:t>
      </w:r>
      <w:r w:rsidR="00EF7FF5" w:rsidRPr="00D27016">
        <w:rPr>
          <w:rFonts w:ascii="Arial" w:hAnsi="Arial" w:cs="Arial"/>
        </w:rPr>
        <w:t xml:space="preserve"> (również za pomocą samodzielnie przygotowanych narzędzi badawczych)</w:t>
      </w:r>
      <w:r w:rsidRPr="00D27016">
        <w:rPr>
          <w:rFonts w:ascii="Arial" w:hAnsi="Arial" w:cs="Arial"/>
        </w:rPr>
        <w:t>, programują oraz</w:t>
      </w:r>
      <w:r w:rsidR="00EF7FF5" w:rsidRPr="00D27016">
        <w:rPr>
          <w:rFonts w:ascii="Arial" w:hAnsi="Arial" w:cs="Arial"/>
        </w:rPr>
        <w:t xml:space="preserve"> </w:t>
      </w:r>
      <w:r w:rsidRPr="00D27016">
        <w:rPr>
          <w:rFonts w:ascii="Arial" w:hAnsi="Arial" w:cs="Arial"/>
        </w:rPr>
        <w:t>prowadzą terapię audiologiczno-logopedyczną</w:t>
      </w:r>
      <w:r w:rsidR="00EF7FF5" w:rsidRPr="00D27016">
        <w:rPr>
          <w:rFonts w:ascii="Arial" w:hAnsi="Arial" w:cs="Arial"/>
        </w:rPr>
        <w:t xml:space="preserve">, </w:t>
      </w:r>
      <w:r w:rsidR="006A7221" w:rsidRPr="00D27016">
        <w:rPr>
          <w:rFonts w:ascii="Arial" w:hAnsi="Arial" w:cs="Arial"/>
        </w:rPr>
        <w:t>opracow</w:t>
      </w:r>
      <w:r w:rsidR="00EF7FF5" w:rsidRPr="00D27016">
        <w:rPr>
          <w:rFonts w:ascii="Arial" w:hAnsi="Arial" w:cs="Arial"/>
        </w:rPr>
        <w:t xml:space="preserve">ują </w:t>
      </w:r>
      <w:r w:rsidR="006A7221" w:rsidRPr="00D27016">
        <w:rPr>
          <w:rFonts w:ascii="Arial" w:hAnsi="Arial" w:cs="Arial"/>
        </w:rPr>
        <w:t>konspekt</w:t>
      </w:r>
      <w:r w:rsidR="00EF7FF5" w:rsidRPr="00D27016">
        <w:rPr>
          <w:rFonts w:ascii="Arial" w:hAnsi="Arial" w:cs="Arial"/>
        </w:rPr>
        <w:t>y</w:t>
      </w:r>
      <w:r w:rsidR="006A7221" w:rsidRPr="00D27016">
        <w:rPr>
          <w:rFonts w:ascii="Arial" w:hAnsi="Arial" w:cs="Arial"/>
        </w:rPr>
        <w:t xml:space="preserve"> zajęć logopedycznych</w:t>
      </w:r>
      <w:r w:rsidR="00EF7FF5" w:rsidRPr="00D27016">
        <w:rPr>
          <w:rFonts w:ascii="Arial" w:hAnsi="Arial" w:cs="Arial"/>
        </w:rPr>
        <w:t>.</w:t>
      </w:r>
    </w:p>
    <w:p w14:paraId="29EDF6A1" w14:textId="6A238691" w:rsidR="003301D0" w:rsidRPr="00D27016" w:rsidRDefault="00EF7FF5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Warunki zaliczenia praktycznych śródrocznych warsztatów logopedycznych w</w:t>
      </w:r>
      <w:r w:rsidR="00E7711F">
        <w:rPr>
          <w:rFonts w:ascii="Arial" w:hAnsi="Arial" w:cs="Arial"/>
        </w:rPr>
        <w:t> </w:t>
      </w:r>
      <w:r w:rsidR="00AA6EC9" w:rsidRPr="00D27016">
        <w:rPr>
          <w:rFonts w:ascii="Arial" w:hAnsi="Arial" w:cs="Arial"/>
        </w:rPr>
        <w:t xml:space="preserve">Centrum Diagnozy i Terapii Logopedycznej </w:t>
      </w:r>
      <w:r w:rsidR="00D27016" w:rsidRPr="00D27016">
        <w:rPr>
          <w:rFonts w:ascii="Arial" w:hAnsi="Arial" w:cs="Arial"/>
        </w:rPr>
        <w:t>–</w:t>
      </w:r>
      <w:r w:rsidR="00AA6EC9" w:rsidRPr="00D27016">
        <w:rPr>
          <w:rFonts w:ascii="Arial" w:hAnsi="Arial" w:cs="Arial"/>
        </w:rPr>
        <w:t xml:space="preserve"> </w:t>
      </w:r>
      <w:r w:rsidR="00D27016" w:rsidRPr="00D27016">
        <w:rPr>
          <w:rFonts w:ascii="Arial" w:hAnsi="Arial" w:cs="Arial"/>
        </w:rPr>
        <w:t>p</w:t>
      </w:r>
      <w:r w:rsidR="003301D0" w:rsidRPr="00D27016">
        <w:rPr>
          <w:rFonts w:ascii="Arial" w:hAnsi="Arial" w:cs="Arial"/>
        </w:rPr>
        <w:t>rowadzenie zajęć logopedycznych z</w:t>
      </w:r>
      <w:r w:rsidR="00E7711F">
        <w:rPr>
          <w:rFonts w:ascii="Arial" w:hAnsi="Arial" w:cs="Arial"/>
        </w:rPr>
        <w:t> </w:t>
      </w:r>
      <w:r w:rsidR="003301D0" w:rsidRPr="00D27016">
        <w:rPr>
          <w:rFonts w:ascii="Arial" w:hAnsi="Arial" w:cs="Arial"/>
        </w:rPr>
        <w:t>pacjentem</w:t>
      </w:r>
      <w:r w:rsidR="00D27016" w:rsidRPr="00D27016">
        <w:rPr>
          <w:rFonts w:ascii="Arial" w:hAnsi="Arial" w:cs="Arial"/>
        </w:rPr>
        <w:t xml:space="preserve"> </w:t>
      </w:r>
      <w:r w:rsidR="003301D0" w:rsidRPr="00D27016">
        <w:rPr>
          <w:rFonts w:ascii="Arial" w:hAnsi="Arial" w:cs="Arial"/>
        </w:rPr>
        <w:t>i przygotowanie pracy zaliczeniowej (opracowanie zestawu narzędzi do</w:t>
      </w:r>
      <w:r w:rsidR="00E7711F">
        <w:rPr>
          <w:rFonts w:ascii="Arial" w:hAnsi="Arial" w:cs="Arial"/>
        </w:rPr>
        <w:t> </w:t>
      </w:r>
      <w:r w:rsidR="003301D0" w:rsidRPr="00D27016">
        <w:rPr>
          <w:rFonts w:ascii="Arial" w:hAnsi="Arial" w:cs="Arial"/>
        </w:rPr>
        <w:t>badania artykulacji</w:t>
      </w:r>
      <w:r w:rsidR="00D27016" w:rsidRPr="00D27016">
        <w:rPr>
          <w:rFonts w:ascii="Arial" w:hAnsi="Arial" w:cs="Arial"/>
        </w:rPr>
        <w:t>/słuchu</w:t>
      </w:r>
      <w:r w:rsidR="003301D0" w:rsidRPr="00D27016">
        <w:rPr>
          <w:rFonts w:ascii="Arial" w:hAnsi="Arial" w:cs="Arial"/>
        </w:rPr>
        <w:t>,</w:t>
      </w:r>
      <w:r w:rsidR="00D27016" w:rsidRPr="00D27016">
        <w:rPr>
          <w:rFonts w:ascii="Arial" w:hAnsi="Arial" w:cs="Arial"/>
        </w:rPr>
        <w:t xml:space="preserve"> </w:t>
      </w:r>
      <w:r w:rsidR="003301D0" w:rsidRPr="00D27016">
        <w:rPr>
          <w:rFonts w:ascii="Arial" w:hAnsi="Arial" w:cs="Arial"/>
        </w:rPr>
        <w:t xml:space="preserve">poradnika dla rodziców dzieci z </w:t>
      </w:r>
      <w:r w:rsidR="00D27016" w:rsidRPr="00D27016">
        <w:rPr>
          <w:rFonts w:ascii="Arial" w:hAnsi="Arial" w:cs="Arial"/>
        </w:rPr>
        <w:t>ORM lub innymi zaburzeniami mowy i słuchu</w:t>
      </w:r>
      <w:r w:rsidR="003301D0" w:rsidRPr="00D27016">
        <w:rPr>
          <w:rFonts w:ascii="Arial" w:hAnsi="Arial" w:cs="Arial"/>
        </w:rPr>
        <w:t>).</w:t>
      </w:r>
    </w:p>
    <w:p w14:paraId="35D39294" w14:textId="77777777" w:rsidR="00615CD9" w:rsidRPr="00D27016" w:rsidRDefault="00615CD9" w:rsidP="00DE40F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27016">
        <w:rPr>
          <w:rFonts w:ascii="Arial" w:hAnsi="Arial" w:cs="Arial"/>
        </w:rPr>
        <w:t>Praktyka powinna być zaliczona do końca zajęć dydaktycznych w danym semestrze.</w:t>
      </w:r>
    </w:p>
    <w:p w14:paraId="30B1B334" w14:textId="77777777" w:rsidR="00615CD9" w:rsidRDefault="00615CD9" w:rsidP="00DE40F6">
      <w:pPr>
        <w:spacing w:after="0" w:line="276" w:lineRule="auto"/>
        <w:jc w:val="both"/>
        <w:rPr>
          <w:rFonts w:ascii="Arial" w:hAnsi="Arial" w:cs="Arial"/>
          <w:b/>
        </w:rPr>
      </w:pPr>
    </w:p>
    <w:p w14:paraId="4400583B" w14:textId="3F35E461" w:rsidR="009B6949" w:rsidRDefault="009B694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>ORGANIZACJA PRAKTYK</w:t>
      </w:r>
      <w:r>
        <w:rPr>
          <w:rFonts w:ascii="Arial" w:hAnsi="Arial" w:cs="Arial"/>
          <w:b/>
        </w:rPr>
        <w:t xml:space="preserve"> </w:t>
      </w:r>
      <w:r w:rsidR="00D27016">
        <w:rPr>
          <w:rFonts w:ascii="Arial" w:hAnsi="Arial" w:cs="Arial"/>
          <w:b/>
        </w:rPr>
        <w:t>ZAWODOWYCH</w:t>
      </w:r>
      <w:r w:rsidR="00D27016" w:rsidRPr="00D27016">
        <w:rPr>
          <w:rFonts w:ascii="Arial" w:hAnsi="Arial" w:cs="Arial"/>
          <w:b/>
        </w:rPr>
        <w:t xml:space="preserve"> </w:t>
      </w:r>
      <w:r w:rsidRPr="00D27016">
        <w:rPr>
          <w:rFonts w:ascii="Arial" w:hAnsi="Arial" w:cs="Arial"/>
          <w:b/>
        </w:rPr>
        <w:t>CIĄGŁYCH</w:t>
      </w:r>
    </w:p>
    <w:p w14:paraId="0C10C3AA" w14:textId="3524A4D5" w:rsidR="00D27016" w:rsidRDefault="00D27016" w:rsidP="00DE40F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(W PRZEDSZKOLU, SZKOLE PODSTAWOWEJ, PLACÓWKACH SŁUŻBY ZDROWIA, PLACÓWKACH LOGOPEDYCZNO-AUDIOLOGICZNYCH)</w:t>
      </w:r>
    </w:p>
    <w:p w14:paraId="15219290" w14:textId="7968FBF7" w:rsidR="009B6949" w:rsidRPr="003C7B31" w:rsidRDefault="009B6949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 w:rsidR="00D27016">
        <w:rPr>
          <w:rFonts w:ascii="Arial" w:hAnsi="Arial" w:cs="Arial"/>
          <w:b/>
        </w:rPr>
        <w:t>8</w:t>
      </w:r>
    </w:p>
    <w:p w14:paraId="28A5289C" w14:textId="2440BF32" w:rsidR="00B666C1" w:rsidRDefault="00B666C1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</w:t>
      </w:r>
      <w:r w:rsidR="0007759A">
        <w:rPr>
          <w:rFonts w:ascii="Arial" w:hAnsi="Arial" w:cs="Arial"/>
        </w:rPr>
        <w:t xml:space="preserve">a </w:t>
      </w:r>
      <w:r w:rsidR="00D27016">
        <w:rPr>
          <w:rFonts w:ascii="Arial" w:hAnsi="Arial" w:cs="Arial"/>
        </w:rPr>
        <w:t xml:space="preserve">zawodowa ciągła </w:t>
      </w:r>
      <w:r w:rsidRPr="00B666C1">
        <w:rPr>
          <w:rFonts w:ascii="Arial" w:hAnsi="Arial" w:cs="Arial"/>
        </w:rPr>
        <w:t>realizowan</w:t>
      </w:r>
      <w:r w:rsidR="0007759A">
        <w:rPr>
          <w:rFonts w:ascii="Arial" w:hAnsi="Arial" w:cs="Arial"/>
        </w:rPr>
        <w:t>a jest</w:t>
      </w:r>
      <w:r w:rsidRPr="00B666C1">
        <w:rPr>
          <w:rFonts w:ascii="Arial" w:hAnsi="Arial" w:cs="Arial"/>
        </w:rPr>
        <w:t xml:space="preserve"> przez studentów studiów stacjonarnych w</w:t>
      </w:r>
      <w:r w:rsidR="00E7711F">
        <w:rPr>
          <w:rFonts w:ascii="Arial" w:hAnsi="Arial" w:cs="Arial"/>
        </w:rPr>
        <w:t> </w:t>
      </w:r>
      <w:r w:rsidRPr="00B666C1">
        <w:rPr>
          <w:rFonts w:ascii="Arial" w:hAnsi="Arial" w:cs="Arial"/>
        </w:rPr>
        <w:t>wymiarze określonym w programie studiów.</w:t>
      </w:r>
    </w:p>
    <w:p w14:paraId="6EA76998" w14:textId="35B12837" w:rsidR="004C39B0" w:rsidRPr="004C39B0" w:rsidRDefault="00D27016" w:rsidP="00DE40F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D27016">
        <w:rPr>
          <w:rFonts w:ascii="Arial" w:hAnsi="Arial" w:cs="Arial"/>
        </w:rPr>
        <w:t>Praktyka zawodowa ciągła jest realizowana jako: Praktyka zawodowa ciągła logopedyczna w przedszkolu (40 godzin po 2. semestrze), Praktyka zawodowa ciągła logopedyczna w szkole podstawowej (70 godzin po 3. semestrze), Praktyka zawodowa ciągła logopedyczna w placówkach służby zdrowia/ Praktyka zawodowa ciągła logopedyczna na oddziałach szpitalnych (laryngologia, pediatria, neurologia, psychiatria) (40 godzin po 4. semestrze), Praktyka zawodowa ciągła (logopedyczno-audiologiczna) w poradniach audiologicznych/ Praktyka zawodowa ciągła (logopedyczno-audiologiczna) w placówkach świadczących terapię osobom z</w:t>
      </w:r>
      <w:r w:rsidR="00E7711F">
        <w:rPr>
          <w:rFonts w:ascii="Arial" w:hAnsi="Arial" w:cs="Arial"/>
        </w:rPr>
        <w:t> </w:t>
      </w:r>
      <w:r w:rsidRPr="00D27016">
        <w:rPr>
          <w:rFonts w:ascii="Arial" w:hAnsi="Arial" w:cs="Arial"/>
        </w:rPr>
        <w:t xml:space="preserve">zaburzeniami słuchu (40 godzin po 5. semestrze). </w:t>
      </w:r>
    </w:p>
    <w:p w14:paraId="49CDA700" w14:textId="5E9DC46D" w:rsidR="00D27016" w:rsidRPr="00D27016" w:rsidRDefault="004C39B0" w:rsidP="00DE40F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Praktyki zawodowe ciągłe m</w:t>
      </w:r>
      <w:r w:rsidR="00D27016" w:rsidRPr="00FA0BAD">
        <w:rPr>
          <w:rFonts w:ascii="Arial" w:hAnsi="Arial" w:cs="Arial"/>
        </w:rPr>
        <w:t xml:space="preserve">ają na celu poznanie przez studenta zasad funkcjonowania placówek edukacyjnych, poradni logopedycznych </w:t>
      </w:r>
      <w:r w:rsidR="00D27016" w:rsidRPr="00FA0BAD">
        <w:rPr>
          <w:rFonts w:ascii="Arial" w:hAnsi="Arial" w:cs="Arial"/>
        </w:rPr>
        <w:lastRenderedPageBreak/>
        <w:t>oraz</w:t>
      </w:r>
      <w:r w:rsidR="00E7711F">
        <w:rPr>
          <w:rFonts w:ascii="Arial" w:hAnsi="Arial" w:cs="Arial"/>
        </w:rPr>
        <w:t> </w:t>
      </w:r>
      <w:r w:rsidR="00D27016" w:rsidRPr="00FA0BAD">
        <w:rPr>
          <w:rFonts w:ascii="Arial" w:hAnsi="Arial" w:cs="Arial"/>
        </w:rPr>
        <w:t xml:space="preserve">audiologicznych, placówek służby zdrowia. Umożliwiają opanowanie praktycznych umiejętności logopedycznych w zakresie diagnozy i terapii różnych zaburzeń mowy </w:t>
      </w:r>
      <w:r>
        <w:rPr>
          <w:rFonts w:ascii="Arial" w:hAnsi="Arial" w:cs="Arial"/>
        </w:rPr>
        <w:t>oraz</w:t>
      </w:r>
      <w:r w:rsidR="00D27016" w:rsidRPr="00FA0BAD">
        <w:rPr>
          <w:rFonts w:ascii="Arial" w:hAnsi="Arial" w:cs="Arial"/>
        </w:rPr>
        <w:t xml:space="preserve"> słuchu, a także zapoznanie z prawami i obowiązkami logopedy pracującego w różnego typu centrach, ośrodkach i placówkach, etapami kariery zawodowej oraz zagadnieniami etyki zawodowej.</w:t>
      </w:r>
    </w:p>
    <w:p w14:paraId="219305DB" w14:textId="5035869C" w:rsidR="00E925E0" w:rsidRDefault="00B666C1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Opiekun praktyki </w:t>
      </w:r>
      <w:r w:rsidR="00604514">
        <w:rPr>
          <w:rFonts w:ascii="Arial" w:hAnsi="Arial" w:cs="Arial"/>
        </w:rPr>
        <w:t xml:space="preserve">ciągłej </w:t>
      </w:r>
      <w:r w:rsidRPr="00B666C1">
        <w:rPr>
          <w:rFonts w:ascii="Arial" w:hAnsi="Arial" w:cs="Arial"/>
        </w:rPr>
        <w:t>ze strony Uczelni:</w:t>
      </w:r>
    </w:p>
    <w:p w14:paraId="1D5F34A8" w14:textId="3CE383C7" w:rsidR="00B666C1" w:rsidRPr="004C39B0" w:rsidRDefault="0007759A" w:rsidP="00DE40F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C39B0">
        <w:rPr>
          <w:rFonts w:ascii="Arial" w:hAnsi="Arial" w:cs="Arial"/>
        </w:rPr>
        <w:t>w przypadku gdy student nie zdołał pozyskać samodzielnie instytucji do realizacji praktyki, pomaga mu w jej znalezieniu</w:t>
      </w:r>
      <w:r w:rsidR="00B666C1" w:rsidRPr="004C39B0">
        <w:rPr>
          <w:rFonts w:ascii="Arial" w:hAnsi="Arial" w:cs="Arial"/>
        </w:rPr>
        <w:t>;</w:t>
      </w:r>
    </w:p>
    <w:p w14:paraId="6873E4F3" w14:textId="4FFE037D" w:rsidR="00B666C1" w:rsidRPr="004C39B0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4C39B0">
        <w:rPr>
          <w:rFonts w:ascii="Arial" w:hAnsi="Arial" w:cs="Arial"/>
        </w:rPr>
        <w:t>zatwierdza miejsce odbywania praktyki</w:t>
      </w:r>
      <w:r w:rsidR="000B3E4B" w:rsidRPr="004C39B0">
        <w:rPr>
          <w:rFonts w:ascii="Arial" w:hAnsi="Arial" w:cs="Arial"/>
        </w:rPr>
        <w:t xml:space="preserve"> oraz przygotowuje Porozumienie</w:t>
      </w:r>
      <w:r w:rsidR="0007759A" w:rsidRPr="004C39B0">
        <w:rPr>
          <w:rFonts w:ascii="Arial" w:hAnsi="Arial" w:cs="Arial"/>
        </w:rPr>
        <w:t xml:space="preserve"> w sprawie organizacji obowiązkowej praktyki </w:t>
      </w:r>
      <w:r w:rsidR="00A525E3" w:rsidRPr="004C39B0">
        <w:rPr>
          <w:rFonts w:ascii="Arial" w:hAnsi="Arial" w:cs="Arial"/>
        </w:rPr>
        <w:t>zawodowej studenckiej (ciągłej kierunkowej)</w:t>
      </w:r>
      <w:r w:rsidRPr="004C39B0">
        <w:rPr>
          <w:rFonts w:ascii="Arial" w:hAnsi="Arial" w:cs="Arial"/>
        </w:rPr>
        <w:t>;</w:t>
      </w:r>
    </w:p>
    <w:p w14:paraId="412328E7" w14:textId="48AF1816" w:rsidR="00B666C1" w:rsidRPr="00B666C1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przeprowadza spotkanie organizacyjne, na którym zapoznaje studentów z</w:t>
      </w:r>
      <w:r w:rsidR="00E7711F">
        <w:rPr>
          <w:rFonts w:ascii="Arial" w:hAnsi="Arial" w:cs="Arial"/>
        </w:rPr>
        <w:t> </w:t>
      </w:r>
      <w:r w:rsidRPr="00B666C1">
        <w:rPr>
          <w:rFonts w:ascii="Arial" w:hAnsi="Arial" w:cs="Arial"/>
        </w:rPr>
        <w:t>Regulaminem praktyki zawodowej;</w:t>
      </w:r>
    </w:p>
    <w:p w14:paraId="7CE4EB99" w14:textId="77777777" w:rsidR="00B666C1" w:rsidRPr="00B666C1" w:rsidRDefault="00B666C1" w:rsidP="00DE40F6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</w:rPr>
      </w:pPr>
      <w:r w:rsidRPr="00B666C1">
        <w:rPr>
          <w:rFonts w:ascii="Arial" w:hAnsi="Arial" w:cs="Arial"/>
        </w:rPr>
        <w:t>przeprowadza okresowe kontrole przebiegu praktyk;</w:t>
      </w:r>
    </w:p>
    <w:p w14:paraId="752F49EF" w14:textId="77777777" w:rsidR="00B666C1" w:rsidRPr="00B666C1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współdziała z osobami będącymi opiekunami praktyk w jednostkach przyjmujących studentów na praktyki zawodowe;</w:t>
      </w:r>
    </w:p>
    <w:p w14:paraId="323451AF" w14:textId="2039BAED" w:rsidR="00B666C1" w:rsidRPr="00B666C1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dokonuje weryfikacji efektów uczenia się i zalicza praktykę na podstawie </w:t>
      </w:r>
      <w:r w:rsidR="004C39B0">
        <w:rPr>
          <w:rFonts w:ascii="Arial" w:hAnsi="Arial" w:cs="Arial"/>
        </w:rPr>
        <w:t>Dziennika praktyk</w:t>
      </w:r>
      <w:r w:rsidRPr="00B666C1">
        <w:rPr>
          <w:rFonts w:ascii="Arial" w:hAnsi="Arial" w:cs="Arial"/>
        </w:rPr>
        <w:t xml:space="preserve">, </w:t>
      </w:r>
      <w:r w:rsidR="0012697C">
        <w:rPr>
          <w:rFonts w:ascii="Arial" w:hAnsi="Arial" w:cs="Arial"/>
        </w:rPr>
        <w:t>o</w:t>
      </w:r>
      <w:r w:rsidRPr="00B666C1">
        <w:rPr>
          <w:rFonts w:ascii="Arial" w:hAnsi="Arial" w:cs="Arial"/>
        </w:rPr>
        <w:t xml:space="preserve">ceny opiekuna </w:t>
      </w:r>
      <w:r w:rsidR="004C39B0">
        <w:rPr>
          <w:rFonts w:ascii="Arial" w:hAnsi="Arial" w:cs="Arial"/>
        </w:rPr>
        <w:t xml:space="preserve">praktyki </w:t>
      </w:r>
      <w:r w:rsidRPr="00B666C1">
        <w:rPr>
          <w:rFonts w:ascii="Arial" w:hAnsi="Arial" w:cs="Arial"/>
        </w:rPr>
        <w:t>ze strony Instytucji</w:t>
      </w:r>
      <w:r w:rsidR="004C39B0">
        <w:rPr>
          <w:rFonts w:ascii="Arial" w:hAnsi="Arial" w:cs="Arial"/>
        </w:rPr>
        <w:t xml:space="preserve"> przyjmującej </w:t>
      </w:r>
      <w:r w:rsidRPr="00B666C1">
        <w:rPr>
          <w:rFonts w:ascii="Arial" w:hAnsi="Arial" w:cs="Arial"/>
        </w:rPr>
        <w:t xml:space="preserve">(Załącznik </w:t>
      </w:r>
      <w:r w:rsidR="004C39B0">
        <w:rPr>
          <w:rFonts w:ascii="Arial" w:hAnsi="Arial" w:cs="Arial"/>
        </w:rPr>
        <w:t>1</w:t>
      </w:r>
      <w:r w:rsidR="00A525E3">
        <w:rPr>
          <w:rFonts w:ascii="Arial" w:hAnsi="Arial" w:cs="Arial"/>
        </w:rPr>
        <w:t xml:space="preserve"> </w:t>
      </w:r>
      <w:r w:rsidR="00A525E3" w:rsidRPr="00B666C1">
        <w:rPr>
          <w:rFonts w:ascii="Arial" w:hAnsi="Arial" w:cs="Arial"/>
        </w:rPr>
        <w:t>do</w:t>
      </w:r>
      <w:r w:rsidR="00E7711F">
        <w:rPr>
          <w:rFonts w:ascii="Arial" w:hAnsi="Arial" w:cs="Arial"/>
        </w:rPr>
        <w:t> </w:t>
      </w:r>
      <w:r w:rsidR="00A525E3" w:rsidRPr="00B666C1">
        <w:rPr>
          <w:rFonts w:ascii="Arial" w:hAnsi="Arial" w:cs="Arial"/>
        </w:rPr>
        <w:t>Regulaminu</w:t>
      </w:r>
      <w:r w:rsidRPr="00B666C1">
        <w:rPr>
          <w:rFonts w:ascii="Arial" w:hAnsi="Arial" w:cs="Arial"/>
        </w:rPr>
        <w:t>),</w:t>
      </w:r>
      <w:r w:rsidR="007C13B9">
        <w:rPr>
          <w:rFonts w:ascii="Arial" w:hAnsi="Arial" w:cs="Arial"/>
        </w:rPr>
        <w:t xml:space="preserve"> </w:t>
      </w:r>
      <w:r w:rsidR="004C39B0" w:rsidRPr="004C39B0">
        <w:rPr>
          <w:rFonts w:ascii="Arial" w:hAnsi="Arial" w:cs="Arial"/>
        </w:rPr>
        <w:t xml:space="preserve">określonej liczby konspektów </w:t>
      </w:r>
      <w:r w:rsidR="007C13B9" w:rsidRPr="004C39B0">
        <w:rPr>
          <w:rFonts w:ascii="Arial" w:hAnsi="Arial" w:cs="Arial"/>
        </w:rPr>
        <w:t>przeprowadzonych zajęć</w:t>
      </w:r>
      <w:r w:rsidRPr="004C39B0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>i</w:t>
      </w:r>
      <w:r w:rsidR="00E7711F">
        <w:rPr>
          <w:rFonts w:ascii="Arial" w:hAnsi="Arial" w:cs="Arial"/>
        </w:rPr>
        <w:t> </w:t>
      </w:r>
      <w:r w:rsidR="004C39B0">
        <w:rPr>
          <w:rFonts w:ascii="Arial" w:hAnsi="Arial" w:cs="Arial"/>
        </w:rPr>
        <w:t xml:space="preserve">(ewentualnie) </w:t>
      </w:r>
      <w:r w:rsidRPr="00B666C1">
        <w:rPr>
          <w:rFonts w:ascii="Arial" w:hAnsi="Arial" w:cs="Arial"/>
        </w:rPr>
        <w:t>rozmowy ze studentem;</w:t>
      </w:r>
    </w:p>
    <w:p w14:paraId="1C2E63CB" w14:textId="6BAF8E50" w:rsidR="00B666C1" w:rsidRPr="00B666C1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</w:t>
      </w:r>
      <w:r w:rsidR="00013D0D">
        <w:rPr>
          <w:rFonts w:ascii="Arial" w:hAnsi="Arial" w:cs="Arial"/>
        </w:rPr>
        <w:t>ów</w:t>
      </w:r>
      <w:r w:rsidRPr="00B666C1">
        <w:rPr>
          <w:rFonts w:ascii="Arial" w:hAnsi="Arial" w:cs="Arial"/>
        </w:rPr>
        <w:t xml:space="preserve"> zaliczenia praktyki w Ocenie praktyki </w:t>
      </w:r>
      <w:r w:rsidR="0012697C">
        <w:rPr>
          <w:rFonts w:ascii="Arial" w:hAnsi="Arial" w:cs="Arial"/>
        </w:rPr>
        <w:t>ciągłej</w:t>
      </w:r>
      <w:r w:rsidR="00C20306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>i protokołach zaliczeniowych (USOS), które po podpisaniu przekazuje do dziekanatu;</w:t>
      </w:r>
    </w:p>
    <w:p w14:paraId="1F299FDF" w14:textId="1AD7FBF3" w:rsidR="00B666C1" w:rsidRPr="004C39B0" w:rsidRDefault="00B666C1" w:rsidP="00DE40F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4C39B0">
        <w:rPr>
          <w:rFonts w:ascii="Arial" w:hAnsi="Arial" w:cs="Arial"/>
        </w:rPr>
        <w:t>przekazuje do Działu Organizacji Studiów kopię protokołów zaliczeń praktyk w celu naliczenia wynagrodzenia (Regulamin praktyki zawodowej).</w:t>
      </w:r>
    </w:p>
    <w:p w14:paraId="1AE6E037" w14:textId="77777777" w:rsidR="00B666C1" w:rsidRPr="00B666C1" w:rsidRDefault="00B666C1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Instytucja</w:t>
      </w:r>
      <w:r w:rsidR="002339F1">
        <w:rPr>
          <w:rFonts w:ascii="Arial" w:hAnsi="Arial" w:cs="Arial"/>
        </w:rPr>
        <w:t xml:space="preserve"> przyjmuj</w:t>
      </w:r>
      <w:r w:rsidR="00E717C4">
        <w:rPr>
          <w:rFonts w:ascii="Arial" w:hAnsi="Arial" w:cs="Arial"/>
        </w:rPr>
        <w:t>ą</w:t>
      </w:r>
      <w:r w:rsidR="002339F1">
        <w:rPr>
          <w:rFonts w:ascii="Arial" w:hAnsi="Arial" w:cs="Arial"/>
        </w:rPr>
        <w:t>ca</w:t>
      </w:r>
      <w:r w:rsidRPr="00B666C1">
        <w:rPr>
          <w:rFonts w:ascii="Arial" w:hAnsi="Arial" w:cs="Arial"/>
        </w:rPr>
        <w:t xml:space="preserve"> jako organizator praktyk:</w:t>
      </w:r>
    </w:p>
    <w:p w14:paraId="26346C48" w14:textId="59A32DF7" w:rsidR="00B666C1" w:rsidRPr="00B666C1" w:rsidRDefault="00B666C1" w:rsidP="00DE40F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możliwość</w:t>
      </w:r>
      <w:r w:rsidR="007C13B9">
        <w:rPr>
          <w:rFonts w:ascii="Arial" w:hAnsi="Arial" w:cs="Arial"/>
        </w:rPr>
        <w:t xml:space="preserve"> realizacji</w:t>
      </w:r>
      <w:r w:rsidR="007C13B9" w:rsidRPr="00B666C1">
        <w:rPr>
          <w:rFonts w:ascii="Arial" w:hAnsi="Arial" w:cs="Arial"/>
        </w:rPr>
        <w:t xml:space="preserve"> praktyk</w:t>
      </w:r>
      <w:r w:rsidR="007C13B9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 xml:space="preserve"> i zapewnia warunki </w:t>
      </w:r>
      <w:r w:rsidR="007C13B9">
        <w:rPr>
          <w:rFonts w:ascii="Arial" w:hAnsi="Arial" w:cs="Arial"/>
        </w:rPr>
        <w:t xml:space="preserve">jej odbycia </w:t>
      </w:r>
      <w:r w:rsidRPr="00B666C1">
        <w:rPr>
          <w:rFonts w:ascii="Arial" w:hAnsi="Arial" w:cs="Arial"/>
        </w:rPr>
        <w:t>w</w:t>
      </w:r>
      <w:r w:rsidR="00E7711F">
        <w:rPr>
          <w:rFonts w:ascii="Arial" w:hAnsi="Arial" w:cs="Arial"/>
        </w:rPr>
        <w:t> </w:t>
      </w:r>
      <w:r w:rsidRPr="00B666C1">
        <w:rPr>
          <w:rFonts w:ascii="Arial" w:hAnsi="Arial" w:cs="Arial"/>
        </w:rPr>
        <w:t>reprezentowanej instytucji;</w:t>
      </w:r>
    </w:p>
    <w:p w14:paraId="442AD8E1" w14:textId="05749540" w:rsidR="00B666C1" w:rsidRPr="00B666C1" w:rsidRDefault="00B666C1" w:rsidP="00DE40F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wyznacza opiekun</w:t>
      </w:r>
      <w:r w:rsidR="007C13B9">
        <w:rPr>
          <w:rFonts w:ascii="Arial" w:hAnsi="Arial" w:cs="Arial"/>
        </w:rPr>
        <w:t>a</w:t>
      </w:r>
      <w:r w:rsidRPr="00B666C1">
        <w:rPr>
          <w:rFonts w:ascii="Arial" w:hAnsi="Arial" w:cs="Arial"/>
        </w:rPr>
        <w:t xml:space="preserve"> praktyk;</w:t>
      </w:r>
    </w:p>
    <w:p w14:paraId="3ACEF798" w14:textId="207FCBF1" w:rsidR="00B666C1" w:rsidRPr="00B666C1" w:rsidRDefault="00B666C1" w:rsidP="00DE40F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organizuje praktykę zgodnie z </w:t>
      </w:r>
      <w:r w:rsidR="004C39B0">
        <w:rPr>
          <w:rFonts w:ascii="Arial" w:hAnsi="Arial" w:cs="Arial"/>
        </w:rPr>
        <w:t>Regulaminem</w:t>
      </w:r>
      <w:r w:rsidRPr="00B666C1">
        <w:rPr>
          <w:rFonts w:ascii="Arial" w:hAnsi="Arial" w:cs="Arial"/>
        </w:rPr>
        <w:t xml:space="preserve"> praktyki zawodowej;</w:t>
      </w:r>
    </w:p>
    <w:p w14:paraId="30FD637A" w14:textId="20E8EB9E" w:rsidR="00B666C1" w:rsidRPr="00B666C1" w:rsidRDefault="00B666C1" w:rsidP="00DE40F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sprawuje nadzór nad właściwym wykonywaniem przez studenta czynności zgodnych </w:t>
      </w:r>
      <w:r w:rsidRPr="004C39B0">
        <w:rPr>
          <w:rFonts w:ascii="Arial" w:hAnsi="Arial" w:cs="Arial"/>
        </w:rPr>
        <w:t xml:space="preserve">z </w:t>
      </w:r>
      <w:r w:rsidR="004C39B0" w:rsidRPr="004C39B0">
        <w:rPr>
          <w:rFonts w:ascii="Arial" w:hAnsi="Arial" w:cs="Arial"/>
        </w:rPr>
        <w:t xml:space="preserve">Regulaminem </w:t>
      </w:r>
      <w:r w:rsidRPr="00B666C1">
        <w:rPr>
          <w:rFonts w:ascii="Arial" w:hAnsi="Arial" w:cs="Arial"/>
        </w:rPr>
        <w:t>praktyki zawodowej;</w:t>
      </w:r>
    </w:p>
    <w:p w14:paraId="5648E3B7" w14:textId="7BF08E48" w:rsidR="00E925E0" w:rsidRPr="00E925E0" w:rsidRDefault="00B666C1" w:rsidP="00DE40F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dokonuje wpisu potwierdzającego odbycie praktyki w Ocenie praktyki </w:t>
      </w:r>
      <w:r w:rsidR="0012697C">
        <w:rPr>
          <w:rFonts w:ascii="Arial" w:hAnsi="Arial" w:cs="Arial"/>
        </w:rPr>
        <w:t>ciągłej</w:t>
      </w:r>
      <w:r w:rsidRPr="00B666C1">
        <w:rPr>
          <w:rFonts w:ascii="Arial" w:hAnsi="Arial" w:cs="Arial"/>
        </w:rPr>
        <w:t xml:space="preserve"> studenta.</w:t>
      </w:r>
    </w:p>
    <w:p w14:paraId="7924DAD3" w14:textId="77777777" w:rsidR="00B666C1" w:rsidRPr="00B666C1" w:rsidRDefault="00B666C1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Instytucji:</w:t>
      </w:r>
    </w:p>
    <w:p w14:paraId="15EBC3F8" w14:textId="45D8E3D9" w:rsidR="00B666C1" w:rsidRPr="00B666C1" w:rsidRDefault="00B666C1" w:rsidP="00DE40F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zapoznaje studen</w:t>
      </w:r>
      <w:r w:rsidR="0012697C">
        <w:rPr>
          <w:rFonts w:ascii="Arial" w:hAnsi="Arial" w:cs="Arial"/>
        </w:rPr>
        <w:t>ta</w:t>
      </w:r>
      <w:r w:rsidRPr="00B666C1">
        <w:rPr>
          <w:rFonts w:ascii="Arial" w:hAnsi="Arial" w:cs="Arial"/>
        </w:rPr>
        <w:t xml:space="preserve"> z obowiązującym w </w:t>
      </w:r>
      <w:r w:rsidR="0012697C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nstytucji regulaminem pracy, przepisami o bezpieczeństwie i higienie pracy oraz ochronie tajemnicy państwowej i służbowej;</w:t>
      </w:r>
    </w:p>
    <w:p w14:paraId="10C9C98D" w14:textId="4DCC3ED1" w:rsidR="00B666C1" w:rsidRPr="00B666C1" w:rsidRDefault="00B666C1" w:rsidP="00DE40F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zapewnia studento</w:t>
      </w:r>
      <w:r w:rsidR="0012697C">
        <w:rPr>
          <w:rFonts w:ascii="Arial" w:hAnsi="Arial" w:cs="Arial"/>
        </w:rPr>
        <w:t>wi</w:t>
      </w:r>
      <w:r w:rsidRPr="00B666C1">
        <w:rPr>
          <w:rFonts w:ascii="Arial" w:hAnsi="Arial" w:cs="Arial"/>
        </w:rPr>
        <w:t xml:space="preserve"> odpowiednie stanowisk</w:t>
      </w:r>
      <w:r w:rsidR="0012697C">
        <w:rPr>
          <w:rFonts w:ascii="Arial" w:hAnsi="Arial" w:cs="Arial"/>
        </w:rPr>
        <w:t>o</w:t>
      </w:r>
      <w:r w:rsidRPr="00B666C1">
        <w:rPr>
          <w:rFonts w:ascii="Arial" w:hAnsi="Arial" w:cs="Arial"/>
        </w:rPr>
        <w:t xml:space="preserve"> pracy i udostępnia</w:t>
      </w:r>
      <w:r w:rsidR="0012697C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 xml:space="preserve">materiały dotyczące funkcjonowania </w:t>
      </w:r>
      <w:r w:rsidR="0012697C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nstytucji</w:t>
      </w:r>
      <w:r w:rsidR="0012697C">
        <w:rPr>
          <w:rFonts w:ascii="Arial" w:hAnsi="Arial" w:cs="Arial"/>
        </w:rPr>
        <w:t>,</w:t>
      </w:r>
      <w:r w:rsidRPr="00B666C1">
        <w:rPr>
          <w:rFonts w:ascii="Arial" w:hAnsi="Arial" w:cs="Arial"/>
        </w:rPr>
        <w:t xml:space="preserve"> </w:t>
      </w:r>
      <w:r w:rsidR="0012697C" w:rsidRPr="00B666C1">
        <w:rPr>
          <w:rFonts w:ascii="Arial" w:hAnsi="Arial" w:cs="Arial"/>
        </w:rPr>
        <w:t>niezbędne do odbycia praktyk</w:t>
      </w:r>
      <w:r w:rsidR="0012697C">
        <w:rPr>
          <w:rFonts w:ascii="Arial" w:hAnsi="Arial" w:cs="Arial"/>
        </w:rPr>
        <w:t xml:space="preserve">i, </w:t>
      </w:r>
      <w:r w:rsidRPr="00B666C1">
        <w:rPr>
          <w:rFonts w:ascii="Arial" w:hAnsi="Arial" w:cs="Arial"/>
        </w:rPr>
        <w:t xml:space="preserve">zgodnie z jej programem i wymogami </w:t>
      </w:r>
      <w:r w:rsidR="0012697C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nstytucji;</w:t>
      </w:r>
    </w:p>
    <w:p w14:paraId="2845F280" w14:textId="4455DC07" w:rsidR="00B666C1" w:rsidRPr="00B666C1" w:rsidRDefault="00B666C1" w:rsidP="00DE40F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kontroluje zgodność przebiegu praktyk</w:t>
      </w:r>
      <w:r w:rsidR="0012697C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 xml:space="preserve"> z </w:t>
      </w:r>
      <w:r w:rsidR="00CF2DC8">
        <w:rPr>
          <w:rFonts w:ascii="Arial" w:hAnsi="Arial" w:cs="Arial"/>
        </w:rPr>
        <w:t>Regulaminem</w:t>
      </w:r>
      <w:r w:rsidRPr="00B666C1">
        <w:rPr>
          <w:rFonts w:ascii="Arial" w:hAnsi="Arial" w:cs="Arial"/>
        </w:rPr>
        <w:t xml:space="preserve"> praktyki zawodowej;</w:t>
      </w:r>
    </w:p>
    <w:p w14:paraId="06FD8B3B" w14:textId="77777777" w:rsidR="00B666C1" w:rsidRPr="00B666C1" w:rsidRDefault="00B666C1" w:rsidP="00DE40F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nadzoruje wykonanie powierzanych studentowi zadań;</w:t>
      </w:r>
    </w:p>
    <w:p w14:paraId="47D30736" w14:textId="7727488D" w:rsidR="00B666C1" w:rsidRPr="00B666C1" w:rsidRDefault="00B666C1" w:rsidP="00DE40F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ocenia przebieg praktyki i pracę studenta (w Ocenie praktyki </w:t>
      </w:r>
      <w:r w:rsidR="0012697C">
        <w:rPr>
          <w:rFonts w:ascii="Arial" w:hAnsi="Arial" w:cs="Arial"/>
        </w:rPr>
        <w:t>ciągł</w:t>
      </w:r>
      <w:r w:rsidRPr="00B666C1">
        <w:rPr>
          <w:rFonts w:ascii="Arial" w:hAnsi="Arial" w:cs="Arial"/>
        </w:rPr>
        <w:t>ej)</w:t>
      </w:r>
      <w:r w:rsidR="00CF2DC8">
        <w:rPr>
          <w:rFonts w:ascii="Arial" w:hAnsi="Arial" w:cs="Arial"/>
        </w:rPr>
        <w:t>.</w:t>
      </w:r>
    </w:p>
    <w:p w14:paraId="3D5A2DDA" w14:textId="77777777" w:rsidR="00B666C1" w:rsidRPr="00B666C1" w:rsidRDefault="00B666C1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Student odbywający praktyki zawodowe zobowiązany jest do:</w:t>
      </w:r>
    </w:p>
    <w:p w14:paraId="479DDBA3" w14:textId="0F553A88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uczestnictwa w zebraniu organizacyjnym z opiekunem praktyki z ramienia </w:t>
      </w:r>
      <w:r w:rsidR="0012697C">
        <w:rPr>
          <w:rFonts w:ascii="Arial" w:hAnsi="Arial" w:cs="Arial"/>
        </w:rPr>
        <w:t>U</w:t>
      </w:r>
      <w:r w:rsidRPr="00B666C1">
        <w:rPr>
          <w:rFonts w:ascii="Arial" w:hAnsi="Arial" w:cs="Arial"/>
        </w:rPr>
        <w:t>czelni;</w:t>
      </w:r>
    </w:p>
    <w:p w14:paraId="2A9E4A71" w14:textId="6E15BF4A" w:rsidR="00B666C1" w:rsidRPr="00CF2DC8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Regulaminem praktyki zawodowej</w:t>
      </w:r>
      <w:r w:rsidR="00CF2DC8">
        <w:rPr>
          <w:rFonts w:ascii="Arial" w:hAnsi="Arial" w:cs="Arial"/>
        </w:rPr>
        <w:t xml:space="preserve"> </w:t>
      </w:r>
      <w:r w:rsidRPr="00CF2DC8">
        <w:rPr>
          <w:rFonts w:ascii="Arial" w:hAnsi="Arial" w:cs="Arial"/>
        </w:rPr>
        <w:t>i przedstawienia go</w:t>
      </w:r>
      <w:r w:rsidR="00E7711F">
        <w:rPr>
          <w:rFonts w:ascii="Arial" w:hAnsi="Arial" w:cs="Arial"/>
        </w:rPr>
        <w:t> </w:t>
      </w:r>
      <w:r w:rsidRPr="00CF2DC8">
        <w:rPr>
          <w:rFonts w:ascii="Arial" w:hAnsi="Arial" w:cs="Arial"/>
        </w:rPr>
        <w:t>w</w:t>
      </w:r>
      <w:r w:rsidR="00E7711F">
        <w:rPr>
          <w:rFonts w:ascii="Arial" w:hAnsi="Arial" w:cs="Arial"/>
        </w:rPr>
        <w:t> </w:t>
      </w:r>
      <w:r w:rsidR="001E0588" w:rsidRPr="00CF2DC8">
        <w:rPr>
          <w:rFonts w:ascii="Arial" w:hAnsi="Arial" w:cs="Arial"/>
        </w:rPr>
        <w:t>I</w:t>
      </w:r>
      <w:r w:rsidRPr="00CF2DC8">
        <w:rPr>
          <w:rFonts w:ascii="Arial" w:hAnsi="Arial" w:cs="Arial"/>
        </w:rPr>
        <w:t>nstytucji;</w:t>
      </w:r>
    </w:p>
    <w:p w14:paraId="159A934A" w14:textId="00905AF0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pozyskania </w:t>
      </w:r>
      <w:r w:rsidR="001E0588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nstytucji, w której będzie realizowana praktyka (w porozumieniu z</w:t>
      </w:r>
      <w:r w:rsidR="00E7711F">
        <w:rPr>
          <w:rFonts w:ascii="Arial" w:hAnsi="Arial" w:cs="Arial"/>
        </w:rPr>
        <w:t> </w:t>
      </w:r>
      <w:r w:rsidRPr="00B666C1">
        <w:rPr>
          <w:rFonts w:ascii="Arial" w:hAnsi="Arial" w:cs="Arial"/>
        </w:rPr>
        <w:t xml:space="preserve">opiekunem praktyki z </w:t>
      </w:r>
      <w:r w:rsidR="001E0588">
        <w:rPr>
          <w:rFonts w:ascii="Arial" w:hAnsi="Arial" w:cs="Arial"/>
        </w:rPr>
        <w:t>U</w:t>
      </w:r>
      <w:r w:rsidRPr="00B666C1">
        <w:rPr>
          <w:rFonts w:ascii="Arial" w:hAnsi="Arial" w:cs="Arial"/>
        </w:rPr>
        <w:t>czelni);</w:t>
      </w:r>
    </w:p>
    <w:p w14:paraId="6611473C" w14:textId="77777777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wykonywania zadań stawianych przez opiekuna praktyki;</w:t>
      </w:r>
    </w:p>
    <w:p w14:paraId="3FE6C255" w14:textId="77777777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systematycznego dokumentowania przebiegu praktyki i gromadzenia dokumentacji wymaganej do zaliczenia praktyki;</w:t>
      </w:r>
    </w:p>
    <w:p w14:paraId="12BA022F" w14:textId="5F7495B6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stosowania się do poleceń kierownictwa </w:t>
      </w:r>
      <w:r w:rsidR="001E0588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nstytucji i przestrzegania obowiązującego w placówce regulaminu pracy;</w:t>
      </w:r>
    </w:p>
    <w:p w14:paraId="04F28D9C" w14:textId="182A2895" w:rsid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posiadania ubezpiecze</w:t>
      </w:r>
      <w:r w:rsidR="001E0588">
        <w:rPr>
          <w:rFonts w:ascii="Arial" w:hAnsi="Arial" w:cs="Arial"/>
        </w:rPr>
        <w:t>nia</w:t>
      </w:r>
      <w:r w:rsidRPr="00B666C1">
        <w:rPr>
          <w:rFonts w:ascii="Arial" w:hAnsi="Arial" w:cs="Arial"/>
        </w:rPr>
        <w:t xml:space="preserve"> od następstw nieszczęśliwych wypadków i ważnych badań lekarskich wymaganych przez </w:t>
      </w:r>
      <w:r w:rsidR="001E0588">
        <w:rPr>
          <w:rFonts w:ascii="Arial" w:hAnsi="Arial" w:cs="Arial"/>
        </w:rPr>
        <w:t>I</w:t>
      </w:r>
      <w:r w:rsidRPr="00B666C1">
        <w:rPr>
          <w:rFonts w:ascii="Arial" w:hAnsi="Arial" w:cs="Arial"/>
        </w:rPr>
        <w:t>nstytucję;</w:t>
      </w:r>
    </w:p>
    <w:p w14:paraId="682F468D" w14:textId="77777777" w:rsidR="005359F2" w:rsidRPr="00B666C1" w:rsidRDefault="005359F2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bookmarkStart w:id="5" w:name="_Hlk181271887"/>
      <w:r>
        <w:rPr>
          <w:rFonts w:ascii="Arial" w:hAnsi="Arial" w:cs="Arial"/>
        </w:rPr>
        <w:t xml:space="preserve">posiadania </w:t>
      </w:r>
      <w:r w:rsidRPr="005359F2">
        <w:rPr>
          <w:rFonts w:ascii="Arial" w:hAnsi="Arial" w:cs="Arial"/>
        </w:rPr>
        <w:t>zaświadczeni</w:t>
      </w:r>
      <w:r>
        <w:rPr>
          <w:rFonts w:ascii="Arial" w:hAnsi="Arial" w:cs="Arial"/>
        </w:rPr>
        <w:t>a</w:t>
      </w:r>
      <w:r w:rsidRPr="005359F2">
        <w:rPr>
          <w:rFonts w:ascii="Arial" w:hAnsi="Arial" w:cs="Arial"/>
        </w:rPr>
        <w:t xml:space="preserve"> o niekaralności z Krajowego Rejestru Karnego</w:t>
      </w:r>
      <w:r>
        <w:rPr>
          <w:rFonts w:ascii="Arial" w:hAnsi="Arial" w:cs="Arial"/>
        </w:rPr>
        <w:t>;</w:t>
      </w:r>
    </w:p>
    <w:bookmarkEnd w:id="5"/>
    <w:p w14:paraId="78B287DB" w14:textId="41523F6A" w:rsidR="00B666C1" w:rsidRPr="00B666C1" w:rsidRDefault="00B666C1" w:rsidP="00DE40F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wydrukowania ze strony internetowej Instytutu </w:t>
      </w:r>
      <w:r w:rsidR="005359F2">
        <w:rPr>
          <w:rFonts w:ascii="Arial" w:hAnsi="Arial" w:cs="Arial"/>
        </w:rPr>
        <w:t>Językoznawstwa i</w:t>
      </w:r>
      <w:r w:rsidR="00243E83">
        <w:rPr>
          <w:rFonts w:ascii="Arial" w:hAnsi="Arial" w:cs="Arial"/>
        </w:rPr>
        <w:t> </w:t>
      </w:r>
      <w:r w:rsidR="005359F2">
        <w:rPr>
          <w:rFonts w:ascii="Arial" w:hAnsi="Arial" w:cs="Arial"/>
        </w:rPr>
        <w:t>Literaturoznawstwa</w:t>
      </w:r>
      <w:r w:rsidRPr="00B666C1">
        <w:rPr>
          <w:rFonts w:ascii="Arial" w:hAnsi="Arial" w:cs="Arial"/>
        </w:rPr>
        <w:t xml:space="preserve"> dokumentów niezbędnych do realizacji praktyki zawodowej: Regulaminu praktyki zawodowej wraz z załącznik</w:t>
      </w:r>
      <w:r w:rsidR="00CF2DC8">
        <w:rPr>
          <w:rFonts w:ascii="Arial" w:hAnsi="Arial" w:cs="Arial"/>
        </w:rPr>
        <w:t>iem</w:t>
      </w:r>
      <w:r w:rsidRPr="00B666C1">
        <w:rPr>
          <w:rFonts w:ascii="Arial" w:hAnsi="Arial" w:cs="Arial"/>
        </w:rPr>
        <w:t>.</w:t>
      </w:r>
      <w:bookmarkEnd w:id="3"/>
    </w:p>
    <w:p w14:paraId="5C6779EE" w14:textId="3DF00F54" w:rsidR="00CF2DC8" w:rsidRDefault="004C39B0" w:rsidP="00DE40F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Praktyka powinna być zaliczona do końca zajęć dydaktycznych w semestrze lub roku akademickim, </w:t>
      </w:r>
      <w:r>
        <w:rPr>
          <w:rFonts w:ascii="Arial" w:hAnsi="Arial" w:cs="Arial"/>
        </w:rPr>
        <w:t xml:space="preserve">w którym jest odbywana, </w:t>
      </w:r>
      <w:r w:rsidRPr="00B666C1">
        <w:rPr>
          <w:rFonts w:ascii="Arial" w:hAnsi="Arial" w:cs="Arial"/>
        </w:rPr>
        <w:t>z uwzględnieniem terminów określonych przez</w:t>
      </w:r>
      <w:r w:rsidR="00243E83">
        <w:rPr>
          <w:rFonts w:ascii="Arial" w:hAnsi="Arial" w:cs="Arial"/>
        </w:rPr>
        <w:t> </w:t>
      </w:r>
      <w:r w:rsidRPr="00B666C1">
        <w:rPr>
          <w:rFonts w:ascii="Arial" w:hAnsi="Arial" w:cs="Arial"/>
        </w:rPr>
        <w:t xml:space="preserve">opiekunów praktyk z </w:t>
      </w:r>
      <w:r>
        <w:rPr>
          <w:rFonts w:ascii="Arial" w:hAnsi="Arial" w:cs="Arial"/>
        </w:rPr>
        <w:t>U</w:t>
      </w:r>
      <w:r w:rsidRPr="00B666C1">
        <w:rPr>
          <w:rFonts w:ascii="Arial" w:hAnsi="Arial" w:cs="Arial"/>
        </w:rPr>
        <w:t xml:space="preserve">czelni </w:t>
      </w:r>
      <w:r>
        <w:rPr>
          <w:rFonts w:ascii="Arial" w:hAnsi="Arial" w:cs="Arial"/>
        </w:rPr>
        <w:t>–</w:t>
      </w:r>
      <w:r w:rsidRPr="00B666C1">
        <w:rPr>
          <w:rFonts w:ascii="Arial" w:hAnsi="Arial" w:cs="Arial"/>
        </w:rPr>
        <w:t xml:space="preserve"> zgodnie z programem studiów i organizacją roku akademickiego.</w:t>
      </w:r>
    </w:p>
    <w:p w14:paraId="5B9B5DCA" w14:textId="77777777" w:rsidR="000F6336" w:rsidRPr="000F6336" w:rsidRDefault="000F6336" w:rsidP="00DE40F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0261ADAB" w14:textId="2FB62D1A" w:rsidR="00CF2DC8" w:rsidRPr="005E46BD" w:rsidRDefault="005038B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 w:rsidR="00CF2DC8">
        <w:rPr>
          <w:rFonts w:ascii="Arial" w:hAnsi="Arial" w:cs="Arial"/>
          <w:b/>
        </w:rPr>
        <w:t>9</w:t>
      </w:r>
    </w:p>
    <w:p w14:paraId="305622CA" w14:textId="2379C461" w:rsidR="005E46BD" w:rsidRPr="005E46BD" w:rsidRDefault="005E46BD" w:rsidP="00DE40F6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jc w:val="both"/>
        <w:rPr>
          <w:b/>
          <w:u w:val="single"/>
        </w:rPr>
      </w:pPr>
      <w:r>
        <w:rPr>
          <w:rFonts w:ascii="Arial" w:hAnsi="Arial" w:cs="Arial"/>
          <w:bCs/>
        </w:rPr>
        <w:t xml:space="preserve">W ramach </w:t>
      </w:r>
      <w:r w:rsidR="002B4915">
        <w:rPr>
          <w:rFonts w:ascii="Arial" w:hAnsi="Arial" w:cs="Arial"/>
          <w:bCs/>
        </w:rPr>
        <w:t>P</w:t>
      </w:r>
      <w:r w:rsidR="00CF2DC8" w:rsidRPr="005E46BD">
        <w:rPr>
          <w:rFonts w:ascii="Arial" w:hAnsi="Arial" w:cs="Arial"/>
          <w:bCs/>
        </w:rPr>
        <w:t>raktyk</w:t>
      </w:r>
      <w:r w:rsidRPr="005E46BD">
        <w:rPr>
          <w:rFonts w:ascii="Arial" w:hAnsi="Arial" w:cs="Arial"/>
          <w:bCs/>
        </w:rPr>
        <w:t>i</w:t>
      </w:r>
      <w:r w:rsidR="00CF2DC8" w:rsidRPr="005E46BD">
        <w:rPr>
          <w:rFonts w:ascii="Arial" w:hAnsi="Arial" w:cs="Arial"/>
          <w:bCs/>
        </w:rPr>
        <w:t xml:space="preserve"> zawodow</w:t>
      </w:r>
      <w:r w:rsidRPr="005E46BD">
        <w:rPr>
          <w:rFonts w:ascii="Arial" w:hAnsi="Arial" w:cs="Arial"/>
          <w:bCs/>
        </w:rPr>
        <w:t>ej</w:t>
      </w:r>
      <w:r w:rsidR="00CF2DC8" w:rsidRPr="005E46BD">
        <w:rPr>
          <w:rFonts w:ascii="Arial" w:hAnsi="Arial" w:cs="Arial"/>
          <w:bCs/>
        </w:rPr>
        <w:t xml:space="preserve"> ciągł</w:t>
      </w:r>
      <w:r w:rsidRPr="005E46BD">
        <w:rPr>
          <w:rFonts w:ascii="Arial" w:hAnsi="Arial" w:cs="Arial"/>
          <w:bCs/>
        </w:rPr>
        <w:t>ej</w:t>
      </w:r>
      <w:r w:rsidR="00CF2DC8" w:rsidRPr="005E46BD">
        <w:rPr>
          <w:rFonts w:ascii="Arial" w:hAnsi="Arial" w:cs="Arial"/>
          <w:bCs/>
        </w:rPr>
        <w:t xml:space="preserve"> logopedyczn</w:t>
      </w:r>
      <w:r w:rsidRPr="005E46BD">
        <w:rPr>
          <w:rFonts w:ascii="Arial" w:hAnsi="Arial" w:cs="Arial"/>
          <w:bCs/>
        </w:rPr>
        <w:t>ej</w:t>
      </w:r>
      <w:r w:rsidR="00CF2DC8" w:rsidRPr="005E46BD">
        <w:rPr>
          <w:rFonts w:ascii="Arial" w:hAnsi="Arial" w:cs="Arial"/>
          <w:bCs/>
        </w:rPr>
        <w:t xml:space="preserve"> w przedszkolu</w:t>
      </w:r>
      <w:r w:rsidR="00CF2DC8">
        <w:rPr>
          <w:rFonts w:ascii="Arial" w:hAnsi="Arial" w:cs="Arial"/>
          <w:bCs/>
        </w:rPr>
        <w:t xml:space="preserve"> (40 godzin)</w:t>
      </w:r>
      <w:r>
        <w:rPr>
          <w:rFonts w:ascii="Arial" w:hAnsi="Arial" w:cs="Arial"/>
          <w:bCs/>
        </w:rPr>
        <w:t xml:space="preserve"> realizowanej po </w:t>
      </w:r>
      <w:r w:rsidR="00CF2DC8" w:rsidRPr="005E46BD">
        <w:rPr>
          <w:rFonts w:ascii="Arial" w:hAnsi="Arial" w:cs="Arial"/>
          <w:bCs/>
        </w:rPr>
        <w:t>semestrze 2. studiów stacjonarnych I stopnia</w:t>
      </w:r>
      <w:r>
        <w:rPr>
          <w:rFonts w:ascii="Arial" w:hAnsi="Arial" w:cs="Arial"/>
          <w:bCs/>
        </w:rPr>
        <w:t xml:space="preserve"> </w:t>
      </w:r>
      <w:r w:rsidR="00CF2DC8" w:rsidRPr="005E46BD">
        <w:rPr>
          <w:rFonts w:ascii="Arial" w:hAnsi="Arial" w:cs="Arial"/>
          <w:bCs/>
        </w:rPr>
        <w:t>(zaliczan</w:t>
      </w:r>
      <w:r>
        <w:rPr>
          <w:rFonts w:ascii="Arial" w:hAnsi="Arial" w:cs="Arial"/>
          <w:bCs/>
        </w:rPr>
        <w:t>ej</w:t>
      </w:r>
      <w:r w:rsidR="00CF2DC8" w:rsidRPr="005E46BD">
        <w:rPr>
          <w:rFonts w:ascii="Arial" w:hAnsi="Arial" w:cs="Arial"/>
          <w:bCs/>
        </w:rPr>
        <w:t xml:space="preserve"> w</w:t>
      </w:r>
      <w:r w:rsidR="00243E83">
        <w:rPr>
          <w:rFonts w:ascii="Arial" w:hAnsi="Arial" w:cs="Arial"/>
          <w:bCs/>
        </w:rPr>
        <w:t> </w:t>
      </w:r>
      <w:r w:rsidR="00CF2DC8" w:rsidRPr="005E46BD">
        <w:rPr>
          <w:rFonts w:ascii="Arial" w:hAnsi="Arial" w:cs="Arial"/>
          <w:bCs/>
        </w:rPr>
        <w:t>3.</w:t>
      </w:r>
      <w:r w:rsidR="00243E83">
        <w:rPr>
          <w:rFonts w:ascii="Arial" w:hAnsi="Arial" w:cs="Arial"/>
          <w:bCs/>
        </w:rPr>
        <w:t> </w:t>
      </w:r>
      <w:r w:rsidR="00CF2DC8" w:rsidRPr="005E46BD">
        <w:rPr>
          <w:rFonts w:ascii="Arial" w:hAnsi="Arial" w:cs="Arial"/>
          <w:bCs/>
        </w:rPr>
        <w:t>semestrze)</w:t>
      </w:r>
      <w:r>
        <w:rPr>
          <w:rFonts w:ascii="Arial" w:hAnsi="Arial" w:cs="Arial"/>
          <w:bCs/>
        </w:rPr>
        <w:t xml:space="preserve"> student powinien:</w:t>
      </w:r>
    </w:p>
    <w:p w14:paraId="27E3409C" w14:textId="7EE7443F" w:rsidR="005E46BD" w:rsidRPr="005E46BD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5E46BD">
        <w:rPr>
          <w:rFonts w:ascii="Arial" w:hAnsi="Arial" w:cs="Arial"/>
        </w:rPr>
        <w:t xml:space="preserve">odbyć </w:t>
      </w:r>
      <w:r w:rsidR="00776EEF">
        <w:rPr>
          <w:rFonts w:ascii="Arial" w:hAnsi="Arial" w:cs="Arial"/>
        </w:rPr>
        <w:t>2</w:t>
      </w:r>
      <w:r w:rsidRPr="005E46BD">
        <w:rPr>
          <w:rFonts w:ascii="Arial" w:hAnsi="Arial" w:cs="Arial"/>
        </w:rPr>
        <w:t>5 godzin hospitacji zajęć logopedycznych, podczas których będ</w:t>
      </w:r>
      <w:r w:rsidR="005E46BD">
        <w:rPr>
          <w:rFonts w:ascii="Arial" w:hAnsi="Arial" w:cs="Arial"/>
        </w:rPr>
        <w:t>zie</w:t>
      </w:r>
      <w:r w:rsidRPr="005E46BD">
        <w:rPr>
          <w:rFonts w:ascii="Arial" w:hAnsi="Arial" w:cs="Arial"/>
        </w:rPr>
        <w:t xml:space="preserve"> </w:t>
      </w:r>
      <w:r w:rsidR="005E46BD">
        <w:rPr>
          <w:rFonts w:ascii="Arial" w:hAnsi="Arial" w:cs="Arial"/>
        </w:rPr>
        <w:t>obserwował</w:t>
      </w:r>
      <w:r w:rsidRPr="005E46BD">
        <w:rPr>
          <w:rFonts w:ascii="Arial" w:hAnsi="Arial" w:cs="Arial"/>
        </w:rPr>
        <w:t xml:space="preserve"> dzieci na różnych etapach rozwoju mowy, bada</w:t>
      </w:r>
      <w:r w:rsidR="005E46BD">
        <w:rPr>
          <w:rFonts w:ascii="Arial" w:hAnsi="Arial" w:cs="Arial"/>
        </w:rPr>
        <w:t>nia</w:t>
      </w:r>
      <w:r w:rsidRPr="005E46BD">
        <w:rPr>
          <w:rFonts w:ascii="Arial" w:hAnsi="Arial" w:cs="Arial"/>
        </w:rPr>
        <w:t xml:space="preserve"> logopedyczn</w:t>
      </w:r>
      <w:r w:rsidR="005E46BD">
        <w:rPr>
          <w:rFonts w:ascii="Arial" w:hAnsi="Arial" w:cs="Arial"/>
        </w:rPr>
        <w:t>e</w:t>
      </w:r>
      <w:r w:rsidRPr="005E46BD">
        <w:rPr>
          <w:rFonts w:ascii="Arial" w:hAnsi="Arial" w:cs="Arial"/>
        </w:rPr>
        <w:t xml:space="preserve"> (w</w:t>
      </w:r>
      <w:r w:rsidR="00243E83">
        <w:rPr>
          <w:rFonts w:ascii="Arial" w:hAnsi="Arial" w:cs="Arial"/>
        </w:rPr>
        <w:t> </w:t>
      </w:r>
      <w:r w:rsidRPr="005E46BD">
        <w:rPr>
          <w:rFonts w:ascii="Arial" w:hAnsi="Arial" w:cs="Arial"/>
        </w:rPr>
        <w:t>tym bada</w:t>
      </w:r>
      <w:r w:rsidR="005E46BD">
        <w:rPr>
          <w:rFonts w:ascii="Arial" w:hAnsi="Arial" w:cs="Arial"/>
        </w:rPr>
        <w:t>nia</w:t>
      </w:r>
      <w:r w:rsidRPr="005E46BD">
        <w:rPr>
          <w:rFonts w:ascii="Arial" w:hAnsi="Arial" w:cs="Arial"/>
        </w:rPr>
        <w:t xml:space="preserve"> przesiewow</w:t>
      </w:r>
      <w:r w:rsidR="005E46BD">
        <w:rPr>
          <w:rFonts w:ascii="Arial" w:hAnsi="Arial" w:cs="Arial"/>
        </w:rPr>
        <w:t>e</w:t>
      </w:r>
      <w:r w:rsidRPr="005E46BD">
        <w:rPr>
          <w:rFonts w:ascii="Arial" w:hAnsi="Arial" w:cs="Arial"/>
        </w:rPr>
        <w:t>) oraz diagnozowani</w:t>
      </w:r>
      <w:r w:rsidR="005E46BD">
        <w:rPr>
          <w:rFonts w:ascii="Arial" w:hAnsi="Arial" w:cs="Arial"/>
        </w:rPr>
        <w:t>e</w:t>
      </w:r>
      <w:r w:rsidRPr="005E46BD">
        <w:rPr>
          <w:rFonts w:ascii="Arial" w:hAnsi="Arial" w:cs="Arial"/>
        </w:rPr>
        <w:t xml:space="preserve"> logopedyczne dzieci i uczniów z różnymi wadami wymowy (</w:t>
      </w:r>
      <w:proofErr w:type="spellStart"/>
      <w:r w:rsidRPr="005E46BD">
        <w:rPr>
          <w:rFonts w:ascii="Arial" w:hAnsi="Arial" w:cs="Arial"/>
        </w:rPr>
        <w:t>dyslalia</w:t>
      </w:r>
      <w:proofErr w:type="spellEnd"/>
      <w:r w:rsidRPr="005E46BD">
        <w:rPr>
          <w:rFonts w:ascii="Arial" w:hAnsi="Arial" w:cs="Arial"/>
        </w:rPr>
        <w:t xml:space="preserve">, alalia); </w:t>
      </w:r>
    </w:p>
    <w:p w14:paraId="643B0BFD" w14:textId="64D3E8F2" w:rsidR="005E46BD" w:rsidRPr="005E46BD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5E46BD">
        <w:rPr>
          <w:rFonts w:ascii="Arial" w:hAnsi="Arial" w:cs="Arial"/>
        </w:rPr>
        <w:t>przygotować z obserwacji tych zajęć 15 konspektów odtwórczych oraz opis studium przypadku (z własnej diagnozy logopedycznej) dziecka z wadą wymowy (opis powinien zawierać: diagnozę logopedyczną, opis trudności językowych dziecka z</w:t>
      </w:r>
      <w:r w:rsidR="00243E83">
        <w:rPr>
          <w:rFonts w:ascii="Arial" w:hAnsi="Arial" w:cs="Arial"/>
        </w:rPr>
        <w:t> </w:t>
      </w:r>
      <w:r w:rsidRPr="005E46BD">
        <w:rPr>
          <w:rFonts w:ascii="Arial" w:hAnsi="Arial" w:cs="Arial"/>
        </w:rPr>
        <w:t>przykładami (zapis fonetyczny);</w:t>
      </w:r>
    </w:p>
    <w:p w14:paraId="433182C6" w14:textId="1018B598" w:rsidR="005E46BD" w:rsidRPr="005E46BD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5E46BD">
        <w:rPr>
          <w:rFonts w:ascii="Arial" w:hAnsi="Arial" w:cs="Arial"/>
        </w:rPr>
        <w:t xml:space="preserve">przeprowadzić 10 godzin zajęć mających na celu profilaktykę, stymulację rozwoju mowy </w:t>
      </w:r>
      <w:r w:rsidR="005E46BD">
        <w:rPr>
          <w:rFonts w:ascii="Arial" w:hAnsi="Arial" w:cs="Arial"/>
        </w:rPr>
        <w:t xml:space="preserve">i na ich podstawie </w:t>
      </w:r>
      <w:r w:rsidRPr="005E46BD">
        <w:rPr>
          <w:rFonts w:ascii="Arial" w:hAnsi="Arial" w:cs="Arial"/>
        </w:rPr>
        <w:t>przygotować 10 konspektów twórczych;</w:t>
      </w:r>
    </w:p>
    <w:p w14:paraId="301E7B22" w14:textId="00D448B6" w:rsidR="005E46BD" w:rsidRPr="005E46BD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5E46BD">
        <w:rPr>
          <w:rFonts w:ascii="Arial" w:hAnsi="Arial" w:cs="Arial"/>
        </w:rPr>
        <w:t xml:space="preserve">uczestniczyć w logopedycznych badaniach przesiewowych w wymiarze </w:t>
      </w:r>
      <w:r w:rsidR="002E23AB">
        <w:rPr>
          <w:rFonts w:ascii="Arial" w:hAnsi="Arial" w:cs="Arial"/>
        </w:rPr>
        <w:t>5</w:t>
      </w:r>
      <w:r w:rsidRPr="005E46BD">
        <w:rPr>
          <w:rFonts w:ascii="Arial" w:hAnsi="Arial" w:cs="Arial"/>
        </w:rPr>
        <w:t xml:space="preserve"> godzin i udokumentować ich przebieg oraz wynik w dzienniku praktyki; </w:t>
      </w:r>
    </w:p>
    <w:p w14:paraId="5D8F422C" w14:textId="6257E120" w:rsidR="0041354F" w:rsidRPr="0041354F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5E46BD">
        <w:rPr>
          <w:rFonts w:ascii="Arial" w:hAnsi="Arial" w:cs="Arial"/>
        </w:rPr>
        <w:t xml:space="preserve">zapoznać się </w:t>
      </w:r>
      <w:r w:rsidR="00D74928">
        <w:rPr>
          <w:rFonts w:ascii="Arial" w:hAnsi="Arial" w:cs="Arial"/>
        </w:rPr>
        <w:t>z organizacją</w:t>
      </w:r>
      <w:r w:rsidRPr="005E46BD">
        <w:rPr>
          <w:rFonts w:ascii="Arial" w:hAnsi="Arial" w:cs="Arial"/>
        </w:rPr>
        <w:t xml:space="preserve"> pracy logopedy w przedszkolu – obowiązk</w:t>
      </w:r>
      <w:r w:rsidR="005E46BD">
        <w:rPr>
          <w:rFonts w:ascii="Arial" w:hAnsi="Arial" w:cs="Arial"/>
        </w:rPr>
        <w:t>ami</w:t>
      </w:r>
      <w:r w:rsidRPr="005E46BD">
        <w:rPr>
          <w:rFonts w:ascii="Arial" w:hAnsi="Arial" w:cs="Arial"/>
        </w:rPr>
        <w:t xml:space="preserve"> logopedy, dokumentacj</w:t>
      </w:r>
      <w:r w:rsidR="005E46BD">
        <w:rPr>
          <w:rFonts w:ascii="Arial" w:hAnsi="Arial" w:cs="Arial"/>
        </w:rPr>
        <w:t>ą</w:t>
      </w:r>
      <w:r w:rsidRPr="005E46BD">
        <w:rPr>
          <w:rFonts w:ascii="Arial" w:hAnsi="Arial" w:cs="Arial"/>
        </w:rPr>
        <w:t xml:space="preserve"> logopedy</w:t>
      </w:r>
      <w:r w:rsidR="00730758">
        <w:rPr>
          <w:rFonts w:ascii="Arial" w:hAnsi="Arial" w:cs="Arial"/>
        </w:rPr>
        <w:t>czną</w:t>
      </w:r>
      <w:r w:rsidRPr="005E46BD">
        <w:rPr>
          <w:rFonts w:ascii="Arial" w:hAnsi="Arial" w:cs="Arial"/>
        </w:rPr>
        <w:t>: dziennik</w:t>
      </w:r>
      <w:r w:rsidR="005E46BD">
        <w:rPr>
          <w:rFonts w:ascii="Arial" w:hAnsi="Arial" w:cs="Arial"/>
        </w:rPr>
        <w:t>ami</w:t>
      </w:r>
      <w:r w:rsidRPr="005E46BD">
        <w:rPr>
          <w:rFonts w:ascii="Arial" w:hAnsi="Arial" w:cs="Arial"/>
        </w:rPr>
        <w:t xml:space="preserve"> zajęć, regulamin</w:t>
      </w:r>
      <w:r w:rsidR="0041354F">
        <w:rPr>
          <w:rFonts w:ascii="Arial" w:hAnsi="Arial" w:cs="Arial"/>
        </w:rPr>
        <w:t>em</w:t>
      </w:r>
      <w:r w:rsidRPr="005E46BD">
        <w:rPr>
          <w:rFonts w:ascii="Arial" w:hAnsi="Arial" w:cs="Arial"/>
        </w:rPr>
        <w:t xml:space="preserve"> pracy, pomoc</w:t>
      </w:r>
      <w:r w:rsidR="0041354F">
        <w:rPr>
          <w:rFonts w:ascii="Arial" w:hAnsi="Arial" w:cs="Arial"/>
        </w:rPr>
        <w:t>ami</w:t>
      </w:r>
      <w:r w:rsidRPr="005E46BD">
        <w:rPr>
          <w:rFonts w:ascii="Arial" w:hAnsi="Arial" w:cs="Arial"/>
        </w:rPr>
        <w:t xml:space="preserve"> dydaktyczn</w:t>
      </w:r>
      <w:r w:rsidR="0041354F">
        <w:rPr>
          <w:rFonts w:ascii="Arial" w:hAnsi="Arial" w:cs="Arial"/>
        </w:rPr>
        <w:t>ymi</w:t>
      </w:r>
      <w:r w:rsidRPr="005E46BD">
        <w:rPr>
          <w:rFonts w:ascii="Arial" w:hAnsi="Arial" w:cs="Arial"/>
        </w:rPr>
        <w:t xml:space="preserve"> itp.;</w:t>
      </w:r>
    </w:p>
    <w:p w14:paraId="6C909441" w14:textId="5DE502E3" w:rsidR="00CF2DC8" w:rsidRPr="0041354F" w:rsidRDefault="00CF2DC8" w:rsidP="00DE40F6">
      <w:pPr>
        <w:pStyle w:val="Akapitzlist"/>
        <w:widowControl w:val="0"/>
        <w:numPr>
          <w:ilvl w:val="0"/>
          <w:numId w:val="43"/>
        </w:numPr>
        <w:suppressAutoHyphens/>
        <w:spacing w:after="0" w:line="276" w:lineRule="auto"/>
        <w:jc w:val="both"/>
        <w:rPr>
          <w:b/>
          <w:u w:val="single"/>
        </w:rPr>
      </w:pPr>
      <w:r w:rsidRPr="0041354F">
        <w:rPr>
          <w:rFonts w:ascii="Arial" w:hAnsi="Arial" w:cs="Arial"/>
        </w:rPr>
        <w:t>dołączyć do dziennika praktyki opinię logopedy na temat odbytej praktyki.</w:t>
      </w:r>
    </w:p>
    <w:p w14:paraId="35512E32" w14:textId="7B62C9FF" w:rsidR="00CF2DC8" w:rsidRPr="0041354F" w:rsidRDefault="0041354F" w:rsidP="00DE40F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</w:rPr>
      </w:pPr>
      <w:r w:rsidRPr="0041354F">
        <w:rPr>
          <w:rFonts w:ascii="Arial" w:hAnsi="Arial" w:cs="Arial"/>
          <w:bCs/>
        </w:rPr>
        <w:t xml:space="preserve">W ramach </w:t>
      </w:r>
      <w:r w:rsidR="002B491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raktyki zawodowej ciągłej logopedycznej w szkole podstawowej (70</w:t>
      </w:r>
      <w:r w:rsidR="00243E8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godzin) realizowanej </w:t>
      </w:r>
      <w:r w:rsidRPr="0041354F">
        <w:rPr>
          <w:rFonts w:ascii="Arial" w:hAnsi="Arial" w:cs="Arial"/>
          <w:bCs/>
        </w:rPr>
        <w:t>p</w:t>
      </w:r>
      <w:r w:rsidR="00CF2DC8" w:rsidRPr="0041354F">
        <w:rPr>
          <w:rFonts w:ascii="Arial" w:hAnsi="Arial" w:cs="Arial"/>
          <w:bCs/>
        </w:rPr>
        <w:t>o semestrze 3. studiów stacjonarnych I stopnia</w:t>
      </w:r>
      <w:r>
        <w:rPr>
          <w:rFonts w:ascii="Arial" w:hAnsi="Arial" w:cs="Arial"/>
          <w:bCs/>
        </w:rPr>
        <w:t xml:space="preserve"> </w:t>
      </w:r>
      <w:r w:rsidR="00CF2DC8" w:rsidRPr="0041354F">
        <w:rPr>
          <w:rFonts w:ascii="Arial" w:hAnsi="Arial" w:cs="Arial"/>
          <w:bCs/>
        </w:rPr>
        <w:t>(zaliczan</w:t>
      </w:r>
      <w:r>
        <w:rPr>
          <w:rFonts w:ascii="Arial" w:hAnsi="Arial" w:cs="Arial"/>
          <w:bCs/>
        </w:rPr>
        <w:t>ej</w:t>
      </w:r>
      <w:r w:rsidR="00CF2DC8" w:rsidRPr="0041354F">
        <w:rPr>
          <w:rFonts w:ascii="Arial" w:hAnsi="Arial" w:cs="Arial"/>
          <w:bCs/>
        </w:rPr>
        <w:t xml:space="preserve"> na koniec 4. semestru)</w:t>
      </w:r>
      <w:r>
        <w:rPr>
          <w:rFonts w:ascii="Arial" w:hAnsi="Arial" w:cs="Arial"/>
          <w:bCs/>
        </w:rPr>
        <w:t xml:space="preserve"> student powinien:</w:t>
      </w:r>
    </w:p>
    <w:p w14:paraId="7158C594" w14:textId="36E1C577" w:rsidR="0041354F" w:rsidRPr="0041354F" w:rsidRDefault="00CF2DC8" w:rsidP="00DE40F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41354F">
        <w:rPr>
          <w:rFonts w:ascii="Arial" w:hAnsi="Arial" w:cs="Arial"/>
        </w:rPr>
        <w:t xml:space="preserve">odbyć 25 godzin hospitacji zajęć logopedycznych z dziećmi oraz uczniami z klas I–III i klas IV–VIII </w:t>
      </w:r>
      <w:r w:rsidR="0041354F">
        <w:rPr>
          <w:rFonts w:ascii="Arial" w:hAnsi="Arial" w:cs="Arial"/>
        </w:rPr>
        <w:t>wykazującymi</w:t>
      </w:r>
      <w:r w:rsidRPr="0041354F">
        <w:rPr>
          <w:rFonts w:ascii="Arial" w:hAnsi="Arial" w:cs="Arial"/>
        </w:rPr>
        <w:t xml:space="preserve"> różn</w:t>
      </w:r>
      <w:r w:rsidR="0041354F" w:rsidRPr="0041354F">
        <w:rPr>
          <w:rFonts w:ascii="Arial" w:hAnsi="Arial" w:cs="Arial"/>
        </w:rPr>
        <w:t>e</w:t>
      </w:r>
      <w:r w:rsidRPr="0041354F">
        <w:rPr>
          <w:rFonts w:ascii="Arial" w:hAnsi="Arial" w:cs="Arial"/>
        </w:rPr>
        <w:t xml:space="preserve"> </w:t>
      </w:r>
      <w:r w:rsidR="0041354F">
        <w:rPr>
          <w:rFonts w:ascii="Arial" w:hAnsi="Arial" w:cs="Arial"/>
        </w:rPr>
        <w:t>zaburzenia mowy</w:t>
      </w:r>
      <w:r w:rsidRPr="0041354F">
        <w:rPr>
          <w:rFonts w:ascii="Arial" w:hAnsi="Arial" w:cs="Arial"/>
        </w:rPr>
        <w:t xml:space="preserve"> (</w:t>
      </w:r>
      <w:proofErr w:type="spellStart"/>
      <w:r w:rsidRPr="0041354F">
        <w:rPr>
          <w:rFonts w:ascii="Arial" w:hAnsi="Arial" w:cs="Arial"/>
        </w:rPr>
        <w:t>dyslali</w:t>
      </w:r>
      <w:r w:rsidR="00D74928">
        <w:rPr>
          <w:rFonts w:ascii="Arial" w:hAnsi="Arial" w:cs="Arial"/>
        </w:rPr>
        <w:t>ę</w:t>
      </w:r>
      <w:proofErr w:type="spellEnd"/>
      <w:r w:rsidRPr="0041354F">
        <w:rPr>
          <w:rFonts w:ascii="Arial" w:hAnsi="Arial" w:cs="Arial"/>
        </w:rPr>
        <w:t>, SLI, trudności w czytaniu i pisaniu, dysleksj</w:t>
      </w:r>
      <w:r w:rsidR="00D74928">
        <w:rPr>
          <w:rFonts w:ascii="Arial" w:hAnsi="Arial" w:cs="Arial"/>
        </w:rPr>
        <w:t>ę</w:t>
      </w:r>
      <w:r w:rsidRPr="0041354F">
        <w:rPr>
          <w:rFonts w:ascii="Arial" w:hAnsi="Arial" w:cs="Arial"/>
        </w:rPr>
        <w:t>)</w:t>
      </w:r>
      <w:r w:rsidR="0041354F">
        <w:rPr>
          <w:rFonts w:ascii="Arial" w:hAnsi="Arial" w:cs="Arial"/>
        </w:rPr>
        <w:t>,</w:t>
      </w:r>
    </w:p>
    <w:p w14:paraId="1C68864B" w14:textId="5CD49805" w:rsidR="0041354F" w:rsidRPr="0041354F" w:rsidRDefault="00CF2DC8" w:rsidP="00DE40F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41354F">
        <w:rPr>
          <w:rFonts w:ascii="Arial" w:hAnsi="Arial" w:cs="Arial"/>
        </w:rPr>
        <w:t>przygotować z obserwacji tych zajęć 15 konspektów odtwórczych i opis studium przypadku dziecka/ucznia z konkretną wadą wymowy (opis powinien zawierać: dokładną diagnozę logopedyczną, opis trudności językowych dziecka z</w:t>
      </w:r>
      <w:r w:rsidR="00243E83">
        <w:rPr>
          <w:rFonts w:ascii="Arial" w:hAnsi="Arial" w:cs="Arial"/>
        </w:rPr>
        <w:t> </w:t>
      </w:r>
      <w:r w:rsidRPr="0041354F">
        <w:rPr>
          <w:rFonts w:ascii="Arial" w:hAnsi="Arial" w:cs="Arial"/>
        </w:rPr>
        <w:t xml:space="preserve">przykładami (zapis fonetyczny), etapy terapii); </w:t>
      </w:r>
    </w:p>
    <w:p w14:paraId="66B1CFC2" w14:textId="77777777" w:rsidR="00D74928" w:rsidRPr="00D74928" w:rsidRDefault="00CF2DC8" w:rsidP="00DE40F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41354F">
        <w:rPr>
          <w:rFonts w:ascii="Arial" w:hAnsi="Arial" w:cs="Arial"/>
        </w:rPr>
        <w:t xml:space="preserve">przeprowadzić pod kontrolą logopedy 40 godzin zajęć logopedycznych z dziećmi i uczniami z różnymi zaburzeniami mowy (przede wszystkim z </w:t>
      </w:r>
      <w:proofErr w:type="spellStart"/>
      <w:r w:rsidRPr="0041354F">
        <w:rPr>
          <w:rFonts w:ascii="Arial" w:hAnsi="Arial" w:cs="Arial"/>
        </w:rPr>
        <w:t>dyslalią</w:t>
      </w:r>
      <w:proofErr w:type="spellEnd"/>
      <w:r w:rsidRPr="0041354F">
        <w:rPr>
          <w:rFonts w:ascii="Arial" w:hAnsi="Arial" w:cs="Arial"/>
        </w:rPr>
        <w:t xml:space="preserve">, SLI, </w:t>
      </w:r>
      <w:r w:rsidRPr="0041354F">
        <w:rPr>
          <w:rFonts w:ascii="Arial" w:hAnsi="Arial" w:cs="Arial"/>
        </w:rPr>
        <w:lastRenderedPageBreak/>
        <w:t>trudnościami w czytaniu i pisaniu, dysleksją)</w:t>
      </w:r>
      <w:r w:rsidR="002B4915">
        <w:rPr>
          <w:rFonts w:ascii="Arial" w:hAnsi="Arial" w:cs="Arial"/>
        </w:rPr>
        <w:t xml:space="preserve"> i u</w:t>
      </w:r>
      <w:r w:rsidRPr="0041354F">
        <w:rPr>
          <w:rFonts w:ascii="Arial" w:hAnsi="Arial" w:cs="Arial"/>
        </w:rPr>
        <w:t>dokumentować w dzienniku praktyki</w:t>
      </w:r>
      <w:r w:rsidR="002B4915">
        <w:rPr>
          <w:rFonts w:ascii="Arial" w:hAnsi="Arial" w:cs="Arial"/>
        </w:rPr>
        <w:t xml:space="preserve"> samodzielnie przeprowadzone zajęcia, przygotowując </w:t>
      </w:r>
      <w:r w:rsidRPr="0041354F">
        <w:rPr>
          <w:rFonts w:ascii="Arial" w:hAnsi="Arial" w:cs="Arial"/>
        </w:rPr>
        <w:t>10 konspektów twórczych;</w:t>
      </w:r>
    </w:p>
    <w:p w14:paraId="36D2BCE3" w14:textId="107824B4" w:rsidR="00D74928" w:rsidRPr="00D74928" w:rsidRDefault="00D74928" w:rsidP="00DE40F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D74928">
        <w:rPr>
          <w:rFonts w:ascii="Arial" w:hAnsi="Arial" w:cs="Arial"/>
        </w:rPr>
        <w:t xml:space="preserve">zapoznać się z organizacją pracy logopedy w </w:t>
      </w:r>
      <w:r>
        <w:rPr>
          <w:rFonts w:ascii="Arial" w:hAnsi="Arial" w:cs="Arial"/>
        </w:rPr>
        <w:t>szkole podstawowej</w:t>
      </w:r>
      <w:r w:rsidRPr="00D74928">
        <w:rPr>
          <w:rFonts w:ascii="Arial" w:hAnsi="Arial" w:cs="Arial"/>
        </w:rPr>
        <w:t xml:space="preserve"> – obowiązkami logopedy, dokumentacją logopedy</w:t>
      </w:r>
      <w:r w:rsidR="00730758">
        <w:rPr>
          <w:rFonts w:ascii="Arial" w:hAnsi="Arial" w:cs="Arial"/>
        </w:rPr>
        <w:t>czną</w:t>
      </w:r>
      <w:r w:rsidRPr="00D749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74928">
        <w:rPr>
          <w:rFonts w:ascii="Arial" w:hAnsi="Arial" w:cs="Arial"/>
        </w:rPr>
        <w:t xml:space="preserve">dziennikami zajęć, regulaminem pracy, pomocami dydaktycznymi itp. </w:t>
      </w:r>
      <w:r w:rsidR="00730758">
        <w:rPr>
          <w:rFonts w:ascii="Arial" w:hAnsi="Arial" w:cs="Arial"/>
        </w:rPr>
        <w:t>(</w:t>
      </w:r>
      <w:r w:rsidRPr="00D74928">
        <w:rPr>
          <w:rFonts w:ascii="Arial" w:hAnsi="Arial" w:cs="Arial"/>
        </w:rPr>
        <w:t>5 godzin</w:t>
      </w:r>
      <w:r w:rsidR="00730758">
        <w:rPr>
          <w:rFonts w:ascii="Arial" w:hAnsi="Arial" w:cs="Arial"/>
        </w:rPr>
        <w:t>)</w:t>
      </w:r>
      <w:r w:rsidRPr="00D74928">
        <w:rPr>
          <w:rFonts w:ascii="Arial" w:hAnsi="Arial" w:cs="Arial"/>
        </w:rPr>
        <w:t>;</w:t>
      </w:r>
    </w:p>
    <w:p w14:paraId="4082A95B" w14:textId="0CC0F721" w:rsidR="00CF2DC8" w:rsidRPr="002B4915" w:rsidRDefault="00CF2DC8" w:rsidP="00DE40F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2B4915">
        <w:rPr>
          <w:rFonts w:ascii="Arial" w:hAnsi="Arial" w:cs="Arial"/>
        </w:rPr>
        <w:t>dołączyć do dziennika praktyki opinię logopedy na temat odbytej praktyki.</w:t>
      </w:r>
    </w:p>
    <w:p w14:paraId="6FA7E0D9" w14:textId="351B2BE1" w:rsidR="00CF2DC8" w:rsidRDefault="002B4915" w:rsidP="00DE40F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Praktyki </w:t>
      </w:r>
      <w:r w:rsidRPr="00CF2DC8">
        <w:rPr>
          <w:rFonts w:ascii="Arial" w:hAnsi="Arial" w:cs="Arial"/>
          <w:bCs/>
        </w:rPr>
        <w:t>zawodow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ciągł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logopedyczn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w placówkach służby zdrowia/ Praktyk</w:t>
      </w:r>
      <w:r w:rsidR="00B12A12">
        <w:rPr>
          <w:rFonts w:ascii="Arial" w:hAnsi="Arial" w:cs="Arial"/>
          <w:bCs/>
        </w:rPr>
        <w:t>i</w:t>
      </w:r>
      <w:r w:rsidRPr="00CF2DC8">
        <w:rPr>
          <w:rFonts w:ascii="Arial" w:hAnsi="Arial" w:cs="Arial"/>
          <w:bCs/>
        </w:rPr>
        <w:t xml:space="preserve"> zawodow</w:t>
      </w:r>
      <w:r w:rsidR="00B12A12"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ciągł</w:t>
      </w:r>
      <w:r w:rsidR="00B12A12"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logopedyczn</w:t>
      </w:r>
      <w:r w:rsidR="00B12A12"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na oddziałach szpitalnych (laryngologia, pediatria, neurologia, psychiatria) </w:t>
      </w:r>
      <w:r w:rsidR="00D74928" w:rsidRPr="00B12A12">
        <w:rPr>
          <w:rFonts w:ascii="Arial" w:hAnsi="Arial" w:cs="Arial"/>
          <w:bCs/>
        </w:rPr>
        <w:t>(40 godzin)</w:t>
      </w:r>
      <w:r w:rsidR="00D74928">
        <w:rPr>
          <w:rFonts w:ascii="Arial" w:hAnsi="Arial" w:cs="Arial"/>
          <w:bCs/>
        </w:rPr>
        <w:t xml:space="preserve"> </w:t>
      </w:r>
      <w:r w:rsidR="00B12A12">
        <w:rPr>
          <w:rFonts w:ascii="Arial" w:hAnsi="Arial" w:cs="Arial"/>
          <w:bCs/>
        </w:rPr>
        <w:t xml:space="preserve">realizowanej </w:t>
      </w:r>
      <w:r w:rsidR="00B12A12" w:rsidRPr="00B12A12">
        <w:rPr>
          <w:rFonts w:ascii="Arial" w:hAnsi="Arial" w:cs="Arial"/>
          <w:bCs/>
        </w:rPr>
        <w:t>p</w:t>
      </w:r>
      <w:r w:rsidR="00CF2DC8" w:rsidRPr="00B12A12">
        <w:rPr>
          <w:rFonts w:ascii="Arial" w:hAnsi="Arial" w:cs="Arial"/>
          <w:bCs/>
        </w:rPr>
        <w:t xml:space="preserve">o semestrze 4. studiów stacjonarnych I stopnia </w:t>
      </w:r>
      <w:r w:rsidR="00D74928">
        <w:rPr>
          <w:rFonts w:ascii="Arial" w:hAnsi="Arial" w:cs="Arial"/>
          <w:bCs/>
        </w:rPr>
        <w:t>(</w:t>
      </w:r>
      <w:r w:rsidR="00CF2DC8" w:rsidRPr="00B12A12">
        <w:rPr>
          <w:rFonts w:ascii="Arial" w:hAnsi="Arial" w:cs="Arial"/>
          <w:bCs/>
        </w:rPr>
        <w:t>zaliczan</w:t>
      </w:r>
      <w:r w:rsidR="00D74928">
        <w:rPr>
          <w:rFonts w:ascii="Arial" w:hAnsi="Arial" w:cs="Arial"/>
          <w:bCs/>
        </w:rPr>
        <w:t>ej</w:t>
      </w:r>
      <w:r w:rsidR="00CF2DC8" w:rsidRPr="00B12A12">
        <w:rPr>
          <w:rFonts w:ascii="Arial" w:hAnsi="Arial" w:cs="Arial"/>
          <w:bCs/>
        </w:rPr>
        <w:t xml:space="preserve"> na koniec 5. </w:t>
      </w:r>
      <w:r w:rsidR="00D74928">
        <w:rPr>
          <w:rFonts w:ascii="Arial" w:hAnsi="Arial" w:cs="Arial"/>
          <w:bCs/>
        </w:rPr>
        <w:t>s</w:t>
      </w:r>
      <w:r w:rsidR="00CF2DC8" w:rsidRPr="00B12A12">
        <w:rPr>
          <w:rFonts w:ascii="Arial" w:hAnsi="Arial" w:cs="Arial"/>
          <w:bCs/>
        </w:rPr>
        <w:t>emestru</w:t>
      </w:r>
      <w:r w:rsidR="00D74928">
        <w:rPr>
          <w:rFonts w:ascii="Arial" w:hAnsi="Arial" w:cs="Arial"/>
          <w:bCs/>
        </w:rPr>
        <w:t>) student powinien</w:t>
      </w:r>
      <w:r w:rsidR="00CF2DC8" w:rsidRPr="00B12A12">
        <w:rPr>
          <w:rFonts w:ascii="Arial" w:hAnsi="Arial" w:cs="Arial"/>
          <w:bCs/>
        </w:rPr>
        <w:t>:</w:t>
      </w:r>
    </w:p>
    <w:p w14:paraId="727C1F61" w14:textId="4A30C221" w:rsidR="00D74928" w:rsidRPr="008B4581" w:rsidRDefault="00CF2DC8" w:rsidP="00DE40F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D74928">
        <w:rPr>
          <w:rFonts w:ascii="Arial" w:hAnsi="Arial" w:cs="Arial"/>
        </w:rPr>
        <w:t xml:space="preserve">odbyć 12 godzin hospitacji zajęć logopedycznych w placówkach służby zdrowia lub na oddziałach szpitalnych (laryngologia, pediatria, neurologia, psychiatria) </w:t>
      </w:r>
      <w:r w:rsidR="008B4581">
        <w:rPr>
          <w:rFonts w:ascii="Arial" w:hAnsi="Arial" w:cs="Arial"/>
        </w:rPr>
        <w:t>i</w:t>
      </w:r>
      <w:r w:rsidR="00243E83">
        <w:rPr>
          <w:rFonts w:ascii="Arial" w:hAnsi="Arial" w:cs="Arial"/>
        </w:rPr>
        <w:t> </w:t>
      </w:r>
      <w:r w:rsidR="008B4581">
        <w:rPr>
          <w:rFonts w:ascii="Arial" w:hAnsi="Arial" w:cs="Arial"/>
        </w:rPr>
        <w:t>na</w:t>
      </w:r>
      <w:r w:rsidR="00243E83">
        <w:rPr>
          <w:rFonts w:ascii="Arial" w:hAnsi="Arial" w:cs="Arial"/>
        </w:rPr>
        <w:t> </w:t>
      </w:r>
      <w:r w:rsidR="008B4581">
        <w:rPr>
          <w:rFonts w:ascii="Arial" w:hAnsi="Arial" w:cs="Arial"/>
        </w:rPr>
        <w:t xml:space="preserve">ich podstawie </w:t>
      </w:r>
      <w:r w:rsidR="00D74928" w:rsidRPr="008B4581">
        <w:rPr>
          <w:rFonts w:ascii="Arial" w:hAnsi="Arial" w:cs="Arial"/>
        </w:rPr>
        <w:t>przygotować 10 konspektów odtwórczych,</w:t>
      </w:r>
    </w:p>
    <w:p w14:paraId="7755F240" w14:textId="20EAB5D8" w:rsidR="00CF2DC8" w:rsidRPr="000F6336" w:rsidRDefault="00CF2DC8" w:rsidP="00DE40F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D74928">
        <w:rPr>
          <w:rFonts w:ascii="Arial" w:hAnsi="Arial" w:cs="Arial"/>
          <w:color w:val="000000"/>
        </w:rPr>
        <w:t xml:space="preserve">przeprowadzić pod kontrolą logopedy 25 godzin zajęć terapii logopedycznej z dziećmi lub/i osobami dorosłymi z różnymi zaburzeniami kompetencji językowej (afazją, jąkaniem i </w:t>
      </w:r>
      <w:proofErr w:type="spellStart"/>
      <w:r w:rsidRPr="00D74928">
        <w:rPr>
          <w:rFonts w:ascii="Arial" w:hAnsi="Arial" w:cs="Arial"/>
          <w:color w:val="000000"/>
        </w:rPr>
        <w:t>giełkotem</w:t>
      </w:r>
      <w:proofErr w:type="spellEnd"/>
      <w:r w:rsidRPr="00D74928">
        <w:rPr>
          <w:rFonts w:ascii="Arial" w:hAnsi="Arial" w:cs="Arial"/>
          <w:color w:val="000000"/>
        </w:rPr>
        <w:t xml:space="preserve">, niedosłuchem, rozszczepem, </w:t>
      </w:r>
      <w:proofErr w:type="spellStart"/>
      <w:r w:rsidRPr="00D74928">
        <w:rPr>
          <w:rFonts w:ascii="Arial" w:hAnsi="Arial" w:cs="Arial"/>
          <w:color w:val="000000"/>
        </w:rPr>
        <w:t>schizofazją</w:t>
      </w:r>
      <w:proofErr w:type="spellEnd"/>
      <w:r w:rsidRPr="00D74928">
        <w:rPr>
          <w:rFonts w:ascii="Arial" w:hAnsi="Arial" w:cs="Arial"/>
          <w:color w:val="000000"/>
        </w:rPr>
        <w:t>, demencją), z także z CAPD</w:t>
      </w:r>
      <w:r w:rsidR="00D74928" w:rsidRPr="00D74928">
        <w:rPr>
          <w:rFonts w:ascii="Arial" w:hAnsi="Arial" w:cs="Arial"/>
        </w:rPr>
        <w:t xml:space="preserve"> </w:t>
      </w:r>
      <w:r w:rsidR="00D74928">
        <w:rPr>
          <w:rFonts w:ascii="Arial" w:hAnsi="Arial" w:cs="Arial"/>
        </w:rPr>
        <w:t>i u</w:t>
      </w:r>
      <w:r w:rsidR="00D74928" w:rsidRPr="0041354F">
        <w:rPr>
          <w:rFonts w:ascii="Arial" w:hAnsi="Arial" w:cs="Arial"/>
        </w:rPr>
        <w:t>dokumentować w dzienniku praktyki</w:t>
      </w:r>
      <w:r w:rsidR="00D74928">
        <w:rPr>
          <w:rFonts w:ascii="Arial" w:hAnsi="Arial" w:cs="Arial"/>
        </w:rPr>
        <w:t xml:space="preserve"> samodzielnie przeprowadzone zajęcia, przygotowując </w:t>
      </w:r>
      <w:r w:rsidR="00D74928" w:rsidRPr="0041354F">
        <w:rPr>
          <w:rFonts w:ascii="Arial" w:hAnsi="Arial" w:cs="Arial"/>
        </w:rPr>
        <w:t>10 konspektów twórczych;</w:t>
      </w:r>
    </w:p>
    <w:p w14:paraId="60FA941D" w14:textId="77777777" w:rsidR="000F6336" w:rsidRPr="000F6336" w:rsidRDefault="000F6336" w:rsidP="00DE40F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CF2DC8">
        <w:rPr>
          <w:rFonts w:ascii="Arial" w:hAnsi="Arial" w:cs="Arial"/>
        </w:rPr>
        <w:t xml:space="preserve">zapoznać się ze strukturą, dokumentacją i obowiązkami logopedy pracującego w różnych ośrodkach logopedycznych służby zdrowia lub na oddziałach szpitalnych </w:t>
      </w:r>
      <w:r>
        <w:rPr>
          <w:rFonts w:ascii="Arial" w:hAnsi="Arial" w:cs="Arial"/>
        </w:rPr>
        <w:t>(</w:t>
      </w:r>
      <w:r w:rsidRPr="00CF2DC8">
        <w:rPr>
          <w:rFonts w:ascii="Arial" w:hAnsi="Arial" w:cs="Arial"/>
        </w:rPr>
        <w:t>3 godziny</w:t>
      </w:r>
      <w:r>
        <w:rPr>
          <w:rFonts w:ascii="Arial" w:hAnsi="Arial" w:cs="Arial"/>
        </w:rPr>
        <w:t>),</w:t>
      </w:r>
    </w:p>
    <w:p w14:paraId="006F1611" w14:textId="08110EBB" w:rsidR="00CF2DC8" w:rsidRPr="000F6336" w:rsidRDefault="00CF2DC8" w:rsidP="00DE40F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bCs/>
        </w:rPr>
      </w:pPr>
      <w:r w:rsidRPr="000F6336">
        <w:rPr>
          <w:rFonts w:ascii="Arial" w:hAnsi="Arial" w:cs="Arial"/>
        </w:rPr>
        <w:t>dołączyć do dziennika praktyki opinię logopedy na temat odbytej praktyki.</w:t>
      </w:r>
    </w:p>
    <w:p w14:paraId="0090A518" w14:textId="2184E7C9" w:rsidR="008B4581" w:rsidRPr="008B4581" w:rsidRDefault="005F0CE2" w:rsidP="00DE40F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 ramach </w:t>
      </w:r>
      <w:r w:rsidRPr="00CF2DC8">
        <w:rPr>
          <w:rFonts w:ascii="Arial" w:hAnsi="Arial" w:cs="Arial"/>
          <w:bCs/>
        </w:rPr>
        <w:t>Praktyk</w:t>
      </w:r>
      <w:r>
        <w:rPr>
          <w:rFonts w:ascii="Arial" w:hAnsi="Arial" w:cs="Arial"/>
          <w:bCs/>
        </w:rPr>
        <w:t>i</w:t>
      </w:r>
      <w:r w:rsidRPr="00CF2DC8">
        <w:rPr>
          <w:rFonts w:ascii="Arial" w:hAnsi="Arial" w:cs="Arial"/>
          <w:bCs/>
        </w:rPr>
        <w:t xml:space="preserve"> zawodow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ciągł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(logopedyczno-audiologiczn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>) w poradniach audiologicznych/ Praktyk</w:t>
      </w:r>
      <w:r>
        <w:rPr>
          <w:rFonts w:ascii="Arial" w:hAnsi="Arial" w:cs="Arial"/>
          <w:bCs/>
        </w:rPr>
        <w:t>i</w:t>
      </w:r>
      <w:r w:rsidRPr="00CF2DC8">
        <w:rPr>
          <w:rFonts w:ascii="Arial" w:hAnsi="Arial" w:cs="Arial"/>
          <w:bCs/>
        </w:rPr>
        <w:t xml:space="preserve"> zawodow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ciągł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 xml:space="preserve"> (logopedyczno-audiologiczn</w:t>
      </w:r>
      <w:r>
        <w:rPr>
          <w:rFonts w:ascii="Arial" w:hAnsi="Arial" w:cs="Arial"/>
          <w:bCs/>
        </w:rPr>
        <w:t>ej</w:t>
      </w:r>
      <w:r w:rsidRPr="00CF2DC8">
        <w:rPr>
          <w:rFonts w:ascii="Arial" w:hAnsi="Arial" w:cs="Arial"/>
          <w:bCs/>
        </w:rPr>
        <w:t>) w</w:t>
      </w:r>
      <w:r w:rsidR="00243E83">
        <w:rPr>
          <w:rFonts w:ascii="Arial" w:hAnsi="Arial" w:cs="Arial"/>
          <w:bCs/>
        </w:rPr>
        <w:t> </w:t>
      </w:r>
      <w:r w:rsidRPr="00CF2DC8">
        <w:rPr>
          <w:rFonts w:ascii="Arial" w:hAnsi="Arial" w:cs="Arial"/>
          <w:bCs/>
        </w:rPr>
        <w:t>placówkach świadczących terapię osobom z zaburzeniami słuchu</w:t>
      </w:r>
      <w:r>
        <w:rPr>
          <w:rFonts w:ascii="Arial" w:hAnsi="Arial" w:cs="Arial"/>
          <w:bCs/>
        </w:rPr>
        <w:t xml:space="preserve"> (40 godzin) realizowanej </w:t>
      </w:r>
      <w:r w:rsidRPr="005F0CE2">
        <w:rPr>
          <w:rFonts w:ascii="Arial" w:hAnsi="Arial" w:cs="Arial"/>
          <w:bCs/>
        </w:rPr>
        <w:t>p</w:t>
      </w:r>
      <w:r w:rsidR="00CF2DC8" w:rsidRPr="005F0CE2">
        <w:rPr>
          <w:rFonts w:ascii="Arial" w:hAnsi="Arial" w:cs="Arial"/>
          <w:bCs/>
        </w:rPr>
        <w:t>o semestrze 5. studiów stacjonarnych I stopnia (zaliczan</w:t>
      </w:r>
      <w:r>
        <w:rPr>
          <w:rFonts w:ascii="Arial" w:hAnsi="Arial" w:cs="Arial"/>
          <w:bCs/>
        </w:rPr>
        <w:t>ej</w:t>
      </w:r>
      <w:r w:rsidR="00CF2DC8" w:rsidRPr="005F0CE2">
        <w:rPr>
          <w:rFonts w:ascii="Arial" w:hAnsi="Arial" w:cs="Arial"/>
          <w:bCs/>
        </w:rPr>
        <w:t xml:space="preserve"> na koniec 6.</w:t>
      </w:r>
      <w:r w:rsidR="00243E8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</w:t>
      </w:r>
      <w:r w:rsidR="00CF2DC8" w:rsidRPr="005F0CE2">
        <w:rPr>
          <w:rFonts w:ascii="Arial" w:hAnsi="Arial" w:cs="Arial"/>
          <w:bCs/>
        </w:rPr>
        <w:t>emestru</w:t>
      </w:r>
      <w:r>
        <w:rPr>
          <w:rFonts w:ascii="Arial" w:hAnsi="Arial" w:cs="Arial"/>
          <w:bCs/>
        </w:rPr>
        <w:t>) student powinien</w:t>
      </w:r>
      <w:r w:rsidR="00CF2DC8" w:rsidRPr="005F0CE2">
        <w:rPr>
          <w:rFonts w:ascii="Arial" w:hAnsi="Arial" w:cs="Arial"/>
          <w:bCs/>
        </w:rPr>
        <w:t>:</w:t>
      </w:r>
    </w:p>
    <w:p w14:paraId="1CFFC77E" w14:textId="6D3B14C5" w:rsidR="008B4581" w:rsidRPr="008B4581" w:rsidRDefault="00CF2DC8" w:rsidP="00DE40F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8B4581">
        <w:rPr>
          <w:rFonts w:ascii="Arial" w:hAnsi="Arial" w:cs="Arial"/>
        </w:rPr>
        <w:t>odbyć 1</w:t>
      </w:r>
      <w:r w:rsidR="008B4581">
        <w:rPr>
          <w:rFonts w:ascii="Arial" w:hAnsi="Arial" w:cs="Arial"/>
        </w:rPr>
        <w:t>2</w:t>
      </w:r>
      <w:r w:rsidRPr="008B4581">
        <w:rPr>
          <w:rFonts w:ascii="Arial" w:hAnsi="Arial" w:cs="Arial"/>
        </w:rPr>
        <w:t xml:space="preserve"> godzin hospitacji zajęć logopedycznych w poradni audiologicznej lub w placówce świadczącej terapię osobom z zaburzeniami słuchu</w:t>
      </w:r>
      <w:r w:rsidR="008B4581">
        <w:rPr>
          <w:rFonts w:ascii="Arial" w:hAnsi="Arial" w:cs="Arial"/>
        </w:rPr>
        <w:t xml:space="preserve"> i na ich podstawie przygotować </w:t>
      </w:r>
      <w:r w:rsidR="008B4581" w:rsidRPr="00CF2DC8">
        <w:rPr>
          <w:rFonts w:ascii="Arial" w:hAnsi="Arial" w:cs="Arial"/>
        </w:rPr>
        <w:t>10 konspektów odtwórczych</w:t>
      </w:r>
      <w:r w:rsidRPr="008B4581">
        <w:rPr>
          <w:rFonts w:ascii="Arial" w:hAnsi="Arial" w:cs="Arial"/>
        </w:rPr>
        <w:t>;</w:t>
      </w:r>
    </w:p>
    <w:p w14:paraId="10555286" w14:textId="1FACEC91" w:rsidR="00CF2DC8" w:rsidRPr="008B4581" w:rsidRDefault="00CF2DC8" w:rsidP="00DE40F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8B4581">
        <w:rPr>
          <w:rFonts w:ascii="Arial" w:hAnsi="Arial" w:cs="Arial"/>
        </w:rPr>
        <w:t>przeprowadzić pod kontrolą logopedy 25 godzin zajęć z terapii logopedycznej z dziećmi lub/i osobami dorosłymi z niepełnosprawnością słuchową</w:t>
      </w:r>
      <w:r w:rsidR="008B4581">
        <w:rPr>
          <w:rFonts w:ascii="Arial" w:hAnsi="Arial" w:cs="Arial"/>
        </w:rPr>
        <w:t xml:space="preserve"> i</w:t>
      </w:r>
      <w:r w:rsidR="00243E83">
        <w:rPr>
          <w:rFonts w:ascii="Arial" w:hAnsi="Arial" w:cs="Arial"/>
        </w:rPr>
        <w:t> </w:t>
      </w:r>
      <w:r w:rsidR="008B4581">
        <w:rPr>
          <w:rFonts w:ascii="Arial" w:hAnsi="Arial" w:cs="Arial"/>
        </w:rPr>
        <w:t>u</w:t>
      </w:r>
      <w:r w:rsidR="008B4581" w:rsidRPr="0041354F">
        <w:rPr>
          <w:rFonts w:ascii="Arial" w:hAnsi="Arial" w:cs="Arial"/>
        </w:rPr>
        <w:t>dokumentować w dzienniku praktyki</w:t>
      </w:r>
      <w:r w:rsidR="008B4581">
        <w:rPr>
          <w:rFonts w:ascii="Arial" w:hAnsi="Arial" w:cs="Arial"/>
        </w:rPr>
        <w:t xml:space="preserve"> samodzielnie przeprowadzone zajęcia, przygotowując </w:t>
      </w:r>
      <w:r w:rsidR="008B4581" w:rsidRPr="0041354F">
        <w:rPr>
          <w:rFonts w:ascii="Arial" w:hAnsi="Arial" w:cs="Arial"/>
        </w:rPr>
        <w:t>10 konspektów twórczych</w:t>
      </w:r>
      <w:r w:rsidR="008B4581">
        <w:rPr>
          <w:rFonts w:ascii="Arial" w:hAnsi="Arial" w:cs="Arial"/>
        </w:rPr>
        <w:t>;</w:t>
      </w:r>
    </w:p>
    <w:p w14:paraId="3750A674" w14:textId="77777777" w:rsidR="00DE40F6" w:rsidRPr="00DE40F6" w:rsidRDefault="008B4581" w:rsidP="00DE40F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CF2DC8">
        <w:rPr>
          <w:rFonts w:ascii="Arial" w:hAnsi="Arial" w:cs="Arial"/>
        </w:rPr>
        <w:t>zapoznać się ze strukturą, dokumentacją i obowiązkami logopedy pracującego w </w:t>
      </w:r>
      <w:r>
        <w:rPr>
          <w:rFonts w:ascii="Arial" w:hAnsi="Arial" w:cs="Arial"/>
        </w:rPr>
        <w:t>placówkach logopedyczno-audiologicznych</w:t>
      </w:r>
      <w:r w:rsidRPr="00CF2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F2DC8">
        <w:rPr>
          <w:rFonts w:ascii="Arial" w:hAnsi="Arial" w:cs="Arial"/>
        </w:rPr>
        <w:t>3 godziny</w:t>
      </w:r>
      <w:r>
        <w:rPr>
          <w:rFonts w:ascii="Arial" w:hAnsi="Arial" w:cs="Arial"/>
        </w:rPr>
        <w:t>),</w:t>
      </w:r>
    </w:p>
    <w:p w14:paraId="344B8BF0" w14:textId="2C0E858F" w:rsidR="00CF2DC8" w:rsidRPr="00DE40F6" w:rsidRDefault="00CF2DC8" w:rsidP="00DE40F6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DE40F6">
        <w:rPr>
          <w:rFonts w:ascii="Arial" w:hAnsi="Arial" w:cs="Arial"/>
        </w:rPr>
        <w:t>dołączyć do dziennika praktyki opinię logopedy na temat odbytej praktyki.</w:t>
      </w:r>
    </w:p>
    <w:p w14:paraId="1EF928A6" w14:textId="77777777" w:rsidR="00DE40F6" w:rsidRDefault="00DE40F6" w:rsidP="00DE40F6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693BE91E" w14:textId="5179242C" w:rsidR="00DE40F6" w:rsidRPr="00DE40F6" w:rsidRDefault="00DE40F6" w:rsidP="00DE40F6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6426165F" w14:textId="373633A7" w:rsidR="00A709ED" w:rsidRPr="00DE40F6" w:rsidRDefault="00B666C1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DE40F6">
        <w:rPr>
          <w:rFonts w:ascii="Arial" w:hAnsi="Arial" w:cs="Arial"/>
        </w:rPr>
        <w:t>Zaliczenie przez studenta praktyk przewidzianych programem studiów w danym roku akademickim jest wymagane do zaliczenia roku.</w:t>
      </w:r>
    </w:p>
    <w:p w14:paraId="093D590B" w14:textId="32DB20F6" w:rsidR="00A709ED" w:rsidRDefault="00B666C1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A709ED">
        <w:rPr>
          <w:rFonts w:ascii="Arial" w:hAnsi="Arial" w:cs="Arial"/>
        </w:rPr>
        <w:t>Student, który z uzasadnionych przyczyn nie odbył praktyk</w:t>
      </w:r>
      <w:r w:rsidR="00A709ED">
        <w:rPr>
          <w:rFonts w:ascii="Arial" w:hAnsi="Arial" w:cs="Arial"/>
        </w:rPr>
        <w:t>i</w:t>
      </w:r>
      <w:r w:rsidRPr="00A709ED">
        <w:rPr>
          <w:rFonts w:ascii="Arial" w:hAnsi="Arial" w:cs="Arial"/>
        </w:rPr>
        <w:t xml:space="preserve"> w terminie przewidzianym planem studiów, może złożyć wniosek do Dziekana </w:t>
      </w:r>
      <w:r w:rsidR="00A709ED">
        <w:rPr>
          <w:rFonts w:ascii="Arial" w:hAnsi="Arial" w:cs="Arial"/>
        </w:rPr>
        <w:t xml:space="preserve">Wydziału Nauk Humanistycznych </w:t>
      </w:r>
      <w:r w:rsidRPr="00A709ED">
        <w:rPr>
          <w:rFonts w:ascii="Arial" w:hAnsi="Arial" w:cs="Arial"/>
        </w:rPr>
        <w:t>z prośbą o odbycie jej w innym terminie, niekolidującym z zajęciami wynikającymi z</w:t>
      </w:r>
      <w:r w:rsidR="00243E83">
        <w:rPr>
          <w:rFonts w:ascii="Arial" w:hAnsi="Arial" w:cs="Arial"/>
        </w:rPr>
        <w:t> </w:t>
      </w:r>
      <w:r w:rsidRPr="00A709ED">
        <w:rPr>
          <w:rFonts w:ascii="Arial" w:hAnsi="Arial" w:cs="Arial"/>
        </w:rPr>
        <w:t>planu studiów</w:t>
      </w:r>
      <w:r w:rsidR="00A709ED">
        <w:rPr>
          <w:rFonts w:ascii="Arial" w:hAnsi="Arial" w:cs="Arial"/>
        </w:rPr>
        <w:t>.</w:t>
      </w:r>
    </w:p>
    <w:p w14:paraId="1354E2C4" w14:textId="6FB897EB" w:rsidR="00A709ED" w:rsidRDefault="00B666C1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A709ED">
        <w:rPr>
          <w:rFonts w:ascii="Arial" w:hAnsi="Arial" w:cs="Arial"/>
        </w:rPr>
        <w:t>Zaliczenie praktyki przez opiekuna praktyki z ramienia Uczelni następuje po</w:t>
      </w:r>
      <w:r w:rsidR="00243E83">
        <w:rPr>
          <w:rFonts w:ascii="Arial" w:hAnsi="Arial" w:cs="Arial"/>
        </w:rPr>
        <w:t> </w:t>
      </w:r>
      <w:r w:rsidRPr="00A709ED">
        <w:rPr>
          <w:rFonts w:ascii="Arial" w:hAnsi="Arial" w:cs="Arial"/>
        </w:rPr>
        <w:t>przedłożeniu przez studenta pełnej dokumentacji potwierdzającej realizację praktyki zawodowej zgodnej z przyjętymi sposobami weryfikacji efektów uczenia się.</w:t>
      </w:r>
    </w:p>
    <w:p w14:paraId="0E6C4E00" w14:textId="77777777" w:rsidR="00A709ED" w:rsidRDefault="00B666C1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A709ED">
        <w:rPr>
          <w:rFonts w:ascii="Arial" w:hAnsi="Arial" w:cs="Arial"/>
        </w:rPr>
        <w:lastRenderedPageBreak/>
        <w:t>Zaliczenia praktyki dokonuje opiekun z ramienia Uczelni</w:t>
      </w:r>
      <w:r w:rsidR="00A709ED" w:rsidRPr="00A709ED">
        <w:rPr>
          <w:rFonts w:ascii="Arial" w:hAnsi="Arial" w:cs="Arial"/>
        </w:rPr>
        <w:t>,</w:t>
      </w:r>
      <w:r w:rsidRPr="00A709ED">
        <w:rPr>
          <w:rFonts w:ascii="Arial" w:hAnsi="Arial" w:cs="Arial"/>
        </w:rPr>
        <w:t xml:space="preserve"> biorąc pod uwagę następujące kryteria:</w:t>
      </w:r>
    </w:p>
    <w:p w14:paraId="451B2D5C" w14:textId="7AD2BA83" w:rsidR="00797646" w:rsidRDefault="00B666C1" w:rsidP="00DE40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A709ED">
        <w:rPr>
          <w:rFonts w:ascii="Arial" w:hAnsi="Arial" w:cs="Arial"/>
        </w:rPr>
        <w:t xml:space="preserve">ocenę wystawioną przez opiekuna z ramienia </w:t>
      </w:r>
      <w:r w:rsidR="00DE40F6">
        <w:rPr>
          <w:rFonts w:ascii="Arial" w:hAnsi="Arial" w:cs="Arial"/>
        </w:rPr>
        <w:t>instytucji przyjmującej</w:t>
      </w:r>
      <w:r w:rsidRPr="00A709ED">
        <w:rPr>
          <w:rFonts w:ascii="Arial" w:hAnsi="Arial" w:cs="Arial"/>
        </w:rPr>
        <w:t>,</w:t>
      </w:r>
    </w:p>
    <w:p w14:paraId="2F53309E" w14:textId="77777777" w:rsidR="00797646" w:rsidRDefault="00B666C1" w:rsidP="00DE40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797646">
        <w:rPr>
          <w:rFonts w:ascii="Arial" w:hAnsi="Arial" w:cs="Arial"/>
        </w:rPr>
        <w:t>merytoryczną zawartość dokumentacji,</w:t>
      </w:r>
    </w:p>
    <w:p w14:paraId="506F9454" w14:textId="77777777" w:rsidR="00797646" w:rsidRDefault="00B666C1" w:rsidP="00DE40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797646">
        <w:rPr>
          <w:rFonts w:ascii="Arial" w:hAnsi="Arial" w:cs="Arial"/>
        </w:rPr>
        <w:t>kompletność, spójność i estetykę dokumentacji.</w:t>
      </w:r>
    </w:p>
    <w:p w14:paraId="33B1101A" w14:textId="77777777" w:rsidR="00361E44" w:rsidRDefault="00B666C1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97646">
        <w:rPr>
          <w:rFonts w:ascii="Arial" w:hAnsi="Arial" w:cs="Arial"/>
        </w:rPr>
        <w:t>Zaliczenie praktyki następuje do końca wyznaczonego semestru studiów. Nieuzyskanie zaliczenia praktyki lub jej nieodbycie z winy studenta jest równoznaczne z niezaliczeniem przedmiotu.</w:t>
      </w:r>
    </w:p>
    <w:p w14:paraId="60CCFC01" w14:textId="3BFF53AA" w:rsidR="00317246" w:rsidRPr="00F604F0" w:rsidRDefault="00DE40F6" w:rsidP="00DE40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DE40F6">
        <w:rPr>
          <w:rFonts w:ascii="Arial" w:hAnsi="Arial" w:cs="Arial"/>
        </w:rPr>
        <w:t>D</w:t>
      </w:r>
      <w:r w:rsidR="00361E44" w:rsidRPr="00DE40F6">
        <w:rPr>
          <w:rFonts w:ascii="Arial" w:hAnsi="Arial" w:cs="Arial"/>
        </w:rPr>
        <w:t>okument</w:t>
      </w:r>
      <w:r w:rsidRPr="00DE40F6">
        <w:rPr>
          <w:rFonts w:ascii="Arial" w:hAnsi="Arial" w:cs="Arial"/>
        </w:rPr>
        <w:t xml:space="preserve">y potwierdzające odbycie praktyki (Porozumienie </w:t>
      </w:r>
      <w:r w:rsidRPr="004C39B0">
        <w:rPr>
          <w:rFonts w:ascii="Arial" w:hAnsi="Arial" w:cs="Arial"/>
        </w:rPr>
        <w:t>w sprawie organizacji obowiązkowej praktyki zawodowej studenckiej (ciągłej kierunkowej)</w:t>
      </w:r>
      <w:r>
        <w:rPr>
          <w:rFonts w:ascii="Arial" w:hAnsi="Arial" w:cs="Arial"/>
        </w:rPr>
        <w:t xml:space="preserve"> </w:t>
      </w:r>
      <w:r w:rsidR="00B666C1" w:rsidRPr="00361E44">
        <w:rPr>
          <w:rFonts w:ascii="Arial" w:hAnsi="Arial" w:cs="Arial"/>
        </w:rPr>
        <w:t>i Ocena praktyki ciągłej</w:t>
      </w:r>
      <w:r w:rsidR="00361E44">
        <w:rPr>
          <w:rFonts w:ascii="Arial" w:hAnsi="Arial" w:cs="Arial"/>
        </w:rPr>
        <w:t>)</w:t>
      </w:r>
      <w:r w:rsidR="00B666C1" w:rsidRPr="00361E44">
        <w:rPr>
          <w:rFonts w:ascii="Arial" w:hAnsi="Arial" w:cs="Arial"/>
        </w:rPr>
        <w:t xml:space="preserve"> zostaj</w:t>
      </w:r>
      <w:r w:rsidR="00361E44">
        <w:rPr>
          <w:rFonts w:ascii="Arial" w:hAnsi="Arial" w:cs="Arial"/>
        </w:rPr>
        <w:t>ą</w:t>
      </w:r>
      <w:r w:rsidR="00B666C1" w:rsidRPr="00361E44">
        <w:rPr>
          <w:rFonts w:ascii="Arial" w:hAnsi="Arial" w:cs="Arial"/>
        </w:rPr>
        <w:t xml:space="preserve"> przekazan</w:t>
      </w:r>
      <w:r w:rsidR="00361E44">
        <w:rPr>
          <w:rFonts w:ascii="Arial" w:hAnsi="Arial" w:cs="Arial"/>
        </w:rPr>
        <w:t>e</w:t>
      </w:r>
      <w:r w:rsidR="00B666C1" w:rsidRPr="00361E44">
        <w:rPr>
          <w:rFonts w:ascii="Arial" w:hAnsi="Arial" w:cs="Arial"/>
        </w:rPr>
        <w:t xml:space="preserve"> do </w:t>
      </w:r>
      <w:r w:rsidR="00361E44">
        <w:rPr>
          <w:rFonts w:ascii="Arial" w:hAnsi="Arial" w:cs="Arial"/>
        </w:rPr>
        <w:t>D</w:t>
      </w:r>
      <w:r w:rsidR="00B666C1" w:rsidRPr="00361E44">
        <w:rPr>
          <w:rFonts w:ascii="Arial" w:hAnsi="Arial" w:cs="Arial"/>
        </w:rPr>
        <w:t>ziekanatu do teczki osobowej studenta.</w:t>
      </w:r>
    </w:p>
    <w:p w14:paraId="05D5CE82" w14:textId="77777777" w:rsidR="00243E83" w:rsidRDefault="00243E83" w:rsidP="00DE40F6">
      <w:pPr>
        <w:spacing w:after="0" w:line="276" w:lineRule="auto"/>
        <w:jc w:val="center"/>
        <w:rPr>
          <w:rFonts w:ascii="Arial" w:hAnsi="Arial" w:cs="Arial"/>
          <w:b/>
        </w:rPr>
      </w:pPr>
    </w:p>
    <w:p w14:paraId="39C841AC" w14:textId="5005B3F6" w:rsidR="00E01AA2" w:rsidRPr="003301D0" w:rsidRDefault="00E01AA2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3301D0">
        <w:rPr>
          <w:rFonts w:ascii="Arial" w:hAnsi="Arial" w:cs="Arial"/>
          <w:b/>
        </w:rPr>
        <w:t xml:space="preserve">§ </w:t>
      </w:r>
      <w:r w:rsidR="00DE40F6">
        <w:rPr>
          <w:rFonts w:ascii="Arial" w:hAnsi="Arial" w:cs="Arial"/>
          <w:b/>
        </w:rPr>
        <w:t>11</w:t>
      </w:r>
    </w:p>
    <w:p w14:paraId="447545E9" w14:textId="49D05EE1" w:rsidR="00797646" w:rsidRPr="003301D0" w:rsidRDefault="00317246" w:rsidP="00DE40F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>Studentom z racji odbywanej praktyki nie przysługują żadne roszczenia finansowe</w:t>
      </w:r>
      <w:r w:rsidR="002C60CC" w:rsidRPr="003301D0">
        <w:rPr>
          <w:rFonts w:ascii="Arial" w:hAnsi="Arial" w:cs="Arial"/>
        </w:rPr>
        <w:t xml:space="preserve"> </w:t>
      </w:r>
      <w:r w:rsidRPr="003301D0">
        <w:rPr>
          <w:rFonts w:ascii="Arial" w:hAnsi="Arial" w:cs="Arial"/>
        </w:rPr>
        <w:t>w</w:t>
      </w:r>
      <w:r w:rsidR="00243E83">
        <w:rPr>
          <w:rFonts w:ascii="Arial" w:hAnsi="Arial" w:cs="Arial"/>
        </w:rPr>
        <w:t> </w:t>
      </w:r>
      <w:r w:rsidRPr="003301D0">
        <w:rPr>
          <w:rFonts w:ascii="Arial" w:hAnsi="Arial" w:cs="Arial"/>
        </w:rPr>
        <w:t xml:space="preserve">stosunku do </w:t>
      </w:r>
      <w:r w:rsidR="00797646" w:rsidRPr="003301D0">
        <w:rPr>
          <w:rFonts w:ascii="Arial" w:hAnsi="Arial" w:cs="Arial"/>
        </w:rPr>
        <w:t>U</w:t>
      </w:r>
      <w:r w:rsidRPr="003301D0">
        <w:rPr>
          <w:rFonts w:ascii="Arial" w:hAnsi="Arial" w:cs="Arial"/>
        </w:rPr>
        <w:t xml:space="preserve">czelni ani </w:t>
      </w:r>
      <w:r w:rsidR="00797646" w:rsidRPr="003301D0">
        <w:rPr>
          <w:rFonts w:ascii="Arial" w:hAnsi="Arial" w:cs="Arial"/>
        </w:rPr>
        <w:t>I</w:t>
      </w:r>
      <w:r w:rsidRPr="003301D0">
        <w:rPr>
          <w:rFonts w:ascii="Arial" w:hAnsi="Arial" w:cs="Arial"/>
        </w:rPr>
        <w:t>nstytucji, w której odbywają praktyki.</w:t>
      </w:r>
    </w:p>
    <w:p w14:paraId="77729DB3" w14:textId="41DFD5FF" w:rsidR="00797646" w:rsidRPr="003301D0" w:rsidRDefault="006A517B" w:rsidP="00DE40F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>Praktyki nauczycielskie realizowane w ramach kierunków studiów przeprowadza się na</w:t>
      </w:r>
      <w:r w:rsidR="00243E83">
        <w:rPr>
          <w:rFonts w:ascii="Arial" w:hAnsi="Arial" w:cs="Arial"/>
        </w:rPr>
        <w:t> </w:t>
      </w:r>
      <w:r w:rsidRPr="003301D0">
        <w:rPr>
          <w:rFonts w:ascii="Arial" w:hAnsi="Arial" w:cs="Arial"/>
        </w:rPr>
        <w:t>podstawie umów cywilno-prawnych zawartych pomiędzy Uniwersytetem a</w:t>
      </w:r>
      <w:r w:rsidR="00243E83">
        <w:rPr>
          <w:rFonts w:ascii="Arial" w:hAnsi="Arial" w:cs="Arial"/>
        </w:rPr>
        <w:t> </w:t>
      </w:r>
      <w:r w:rsidRPr="003301D0">
        <w:rPr>
          <w:rFonts w:ascii="Arial" w:hAnsi="Arial" w:cs="Arial"/>
        </w:rPr>
        <w:t>nauczycielami szkół w rozumieniu ustawy z dnia 7 września 1991 r. o systemie oświaty (</w:t>
      </w:r>
      <w:proofErr w:type="spellStart"/>
      <w:r w:rsidRPr="003301D0">
        <w:rPr>
          <w:rFonts w:ascii="Arial" w:hAnsi="Arial" w:cs="Arial"/>
        </w:rPr>
        <w:t>t.j</w:t>
      </w:r>
      <w:proofErr w:type="spellEnd"/>
      <w:r w:rsidRPr="003301D0">
        <w:rPr>
          <w:rFonts w:ascii="Arial" w:hAnsi="Arial" w:cs="Arial"/>
        </w:rPr>
        <w:t>. Dz. U. z 2020 r. poz. 1327 ze zm.). Wysokość wynagrodzenia dla</w:t>
      </w:r>
      <w:r w:rsidR="00243E83">
        <w:rPr>
          <w:rFonts w:ascii="Arial" w:hAnsi="Arial" w:cs="Arial"/>
        </w:rPr>
        <w:t> </w:t>
      </w:r>
      <w:r w:rsidRPr="003301D0">
        <w:rPr>
          <w:rFonts w:ascii="Arial" w:hAnsi="Arial" w:cs="Arial"/>
        </w:rPr>
        <w:t>opiekunów z ramienia Instytucji sprawujących opiekę nad studentami określają odrębne przepisy.</w:t>
      </w:r>
    </w:p>
    <w:p w14:paraId="75909976" w14:textId="7D4C695A" w:rsidR="00317246" w:rsidRPr="003301D0" w:rsidRDefault="006A517B" w:rsidP="00DE40F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>Nauczycielowi akademickiemu powołanemu na opiekuna praktyk ciągłych przysługuje dodatkowe wynagrodzenie określone odrębnymi przepisami.</w:t>
      </w:r>
    </w:p>
    <w:p w14:paraId="475C3396" w14:textId="77777777" w:rsidR="006A517B" w:rsidRPr="003301D0" w:rsidRDefault="006A517B" w:rsidP="00DE40F6">
      <w:pPr>
        <w:spacing w:after="0" w:line="276" w:lineRule="auto"/>
        <w:jc w:val="both"/>
        <w:rPr>
          <w:rFonts w:ascii="Arial" w:hAnsi="Arial" w:cs="Arial"/>
        </w:rPr>
      </w:pPr>
    </w:p>
    <w:p w14:paraId="3733D4BD" w14:textId="5F12B8B3" w:rsidR="00317246" w:rsidRPr="003301D0" w:rsidRDefault="0031724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3301D0">
        <w:rPr>
          <w:rFonts w:ascii="Arial" w:hAnsi="Arial" w:cs="Arial"/>
          <w:b/>
        </w:rPr>
        <w:t>PRZEPISY KOŃCOWE</w:t>
      </w:r>
    </w:p>
    <w:p w14:paraId="5A7528EE" w14:textId="4ECEE8C2" w:rsidR="00842306" w:rsidRPr="003301D0" w:rsidRDefault="00842306" w:rsidP="00DE40F6">
      <w:pPr>
        <w:spacing w:after="0" w:line="276" w:lineRule="auto"/>
        <w:jc w:val="center"/>
        <w:rPr>
          <w:rFonts w:ascii="Arial" w:hAnsi="Arial" w:cs="Arial"/>
          <w:b/>
        </w:rPr>
      </w:pPr>
      <w:bookmarkStart w:id="6" w:name="_Hlk71495937"/>
      <w:r w:rsidRPr="003301D0">
        <w:rPr>
          <w:rFonts w:ascii="Arial" w:hAnsi="Arial" w:cs="Arial"/>
          <w:b/>
        </w:rPr>
        <w:t xml:space="preserve">§ </w:t>
      </w:r>
      <w:r w:rsidR="009B6949" w:rsidRPr="003301D0">
        <w:rPr>
          <w:rFonts w:ascii="Arial" w:hAnsi="Arial" w:cs="Arial"/>
          <w:b/>
        </w:rPr>
        <w:t>8</w:t>
      </w:r>
    </w:p>
    <w:bookmarkEnd w:id="6"/>
    <w:p w14:paraId="5BB01D3B" w14:textId="1132E594" w:rsidR="00842306" w:rsidRPr="003301D0" w:rsidRDefault="00842306" w:rsidP="00DE40F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 xml:space="preserve">W sprawach dotyczących praktyk zawodowych, nieuregulowanych w niniejszym </w:t>
      </w:r>
      <w:r w:rsidR="00E35EEE" w:rsidRPr="003301D0">
        <w:rPr>
          <w:rFonts w:ascii="Arial" w:hAnsi="Arial" w:cs="Arial"/>
        </w:rPr>
        <w:t>R</w:t>
      </w:r>
      <w:r w:rsidRPr="003301D0">
        <w:rPr>
          <w:rFonts w:ascii="Arial" w:hAnsi="Arial" w:cs="Arial"/>
        </w:rPr>
        <w:t xml:space="preserve">egulaminie, decyzje podejmuje kierunkowy opiekun praktyk. </w:t>
      </w:r>
    </w:p>
    <w:p w14:paraId="0E5E5A6C" w14:textId="77777777" w:rsidR="00842306" w:rsidRPr="003301D0" w:rsidRDefault="00842306" w:rsidP="00DE40F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14:paraId="54BF899F" w14:textId="3AC9F1F7" w:rsidR="00842306" w:rsidRPr="003301D0" w:rsidRDefault="00842306" w:rsidP="00DE40F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>W trakcie odbywania praktyki zawodowej oraz po jej zakończeniu student ma obowiązek zachowania poufności informacji wskazanych przez Instytucję przyjmującą.</w:t>
      </w:r>
    </w:p>
    <w:p w14:paraId="01DEA54C" w14:textId="7DF31D08" w:rsidR="00CD49B4" w:rsidRPr="00F604F0" w:rsidRDefault="00842306" w:rsidP="00DE40F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3301D0">
        <w:rPr>
          <w:rFonts w:ascii="Arial" w:hAnsi="Arial" w:cs="Arial"/>
        </w:rPr>
        <w:t xml:space="preserve">Student zobowiązany jest do godnego reprezentowania Uczelni i kierunku </w:t>
      </w:r>
      <w:r w:rsidRPr="00842306">
        <w:rPr>
          <w:rFonts w:ascii="Arial" w:hAnsi="Arial" w:cs="Arial"/>
        </w:rPr>
        <w:t>studiów.</w:t>
      </w:r>
    </w:p>
    <w:p w14:paraId="0C0C542B" w14:textId="77777777" w:rsidR="00243E83" w:rsidRDefault="00243E83" w:rsidP="00DE40F6">
      <w:pPr>
        <w:spacing w:after="0" w:line="276" w:lineRule="auto"/>
        <w:jc w:val="center"/>
        <w:rPr>
          <w:rFonts w:ascii="Arial" w:hAnsi="Arial" w:cs="Arial"/>
          <w:b/>
        </w:rPr>
      </w:pPr>
    </w:p>
    <w:p w14:paraId="121F75F5" w14:textId="00A9C58D" w:rsidR="00317246" w:rsidRDefault="008C79DE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AKTY PRAWNE</w:t>
      </w:r>
    </w:p>
    <w:p w14:paraId="5BFCF525" w14:textId="6D1A8D75" w:rsidR="00842306" w:rsidRPr="00842306" w:rsidRDefault="00842306" w:rsidP="00DE40F6">
      <w:pPr>
        <w:spacing w:after="0" w:line="276" w:lineRule="auto"/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 xml:space="preserve">§ </w:t>
      </w:r>
      <w:r w:rsidR="009B6949">
        <w:rPr>
          <w:rFonts w:ascii="Arial" w:hAnsi="Arial" w:cs="Arial"/>
          <w:b/>
        </w:rPr>
        <w:t>9</w:t>
      </w:r>
    </w:p>
    <w:p w14:paraId="12556EAD" w14:textId="76ABF43D" w:rsidR="008C79DE" w:rsidRPr="00842306" w:rsidRDefault="008C79DE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3 lipca 2018 r. – Przepisy wprowadzające Ustawę </w:t>
      </w:r>
      <w:r w:rsidR="00CD49B4">
        <w:rPr>
          <w:rFonts w:ascii="Arial" w:hAnsi="Arial" w:cs="Arial"/>
        </w:rPr>
        <w:t>–</w:t>
      </w:r>
      <w:r w:rsidRPr="00842306">
        <w:rPr>
          <w:rFonts w:ascii="Arial" w:hAnsi="Arial" w:cs="Arial"/>
        </w:rPr>
        <w:t xml:space="preserve"> Prawo o</w:t>
      </w:r>
      <w:r w:rsidR="00243E83">
        <w:rPr>
          <w:rFonts w:ascii="Arial" w:hAnsi="Arial" w:cs="Arial"/>
        </w:rPr>
        <w:t> </w:t>
      </w:r>
      <w:r w:rsidRPr="00842306">
        <w:rPr>
          <w:rFonts w:ascii="Arial" w:hAnsi="Arial" w:cs="Arial"/>
        </w:rPr>
        <w:t xml:space="preserve">szkolnictwie wyższym i nauce (Dz. U. z 2018 r. poz. 1669,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</w:t>
      </w:r>
      <w:r w:rsidR="00CD49B4">
        <w:rPr>
          <w:rFonts w:ascii="Arial" w:hAnsi="Arial" w:cs="Arial"/>
        </w:rPr>
        <w:t>.</w:t>
      </w:r>
    </w:p>
    <w:p w14:paraId="72839B57" w14:textId="205FC546" w:rsidR="008C79DE" w:rsidRDefault="008C79DE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20 lipca 2018 r. – Prawo o szkolnictwie wyższym i nauce (Dz. U. z 2018 r. poz. 1668,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</w:t>
      </w:r>
      <w:r w:rsidR="00CD49B4">
        <w:rPr>
          <w:rFonts w:ascii="Arial" w:hAnsi="Arial" w:cs="Arial"/>
        </w:rPr>
        <w:t>.</w:t>
      </w:r>
    </w:p>
    <w:p w14:paraId="3DEB5729" w14:textId="64433088" w:rsidR="008C79DE" w:rsidRPr="00243E83" w:rsidRDefault="008C79DE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Rozporządzeni</w:t>
      </w:r>
      <w:r w:rsidR="00842306">
        <w:rPr>
          <w:rFonts w:ascii="Arial" w:hAnsi="Arial" w:cs="Arial"/>
        </w:rPr>
        <w:t>e</w:t>
      </w:r>
      <w:r w:rsidRPr="00842306">
        <w:rPr>
          <w:rFonts w:ascii="Arial" w:hAnsi="Arial" w:cs="Arial"/>
        </w:rPr>
        <w:t xml:space="preserve"> Ministra Nauki i Szkolnictwa Wyższego z dnia 25 lipca 2019 </w:t>
      </w:r>
      <w:r w:rsidR="00604AB0">
        <w:rPr>
          <w:rFonts w:ascii="Arial" w:hAnsi="Arial" w:cs="Arial"/>
        </w:rPr>
        <w:t xml:space="preserve">r. </w:t>
      </w:r>
      <w:r w:rsidRPr="00842306">
        <w:rPr>
          <w:rFonts w:ascii="Arial" w:hAnsi="Arial" w:cs="Arial"/>
        </w:rPr>
        <w:t>w</w:t>
      </w:r>
      <w:r w:rsidR="00243E83">
        <w:rPr>
          <w:rFonts w:ascii="Arial" w:hAnsi="Arial" w:cs="Arial"/>
        </w:rPr>
        <w:t> </w:t>
      </w:r>
      <w:r w:rsidRPr="00243E83">
        <w:rPr>
          <w:rFonts w:ascii="Arial" w:hAnsi="Arial" w:cs="Arial"/>
        </w:rPr>
        <w:t>sprawie standardu kształcenia przygotowującego do wykonywania zawodu nauczyciela (Dz. U. 2019, poz. 1450</w:t>
      </w:r>
      <w:r w:rsidR="00F923BC" w:rsidRPr="00243E83">
        <w:rPr>
          <w:rFonts w:ascii="Arial" w:hAnsi="Arial" w:cs="Arial"/>
        </w:rPr>
        <w:t xml:space="preserve"> z </w:t>
      </w:r>
      <w:proofErr w:type="spellStart"/>
      <w:r w:rsidR="00F923BC" w:rsidRPr="00243E83">
        <w:rPr>
          <w:rFonts w:ascii="Arial" w:hAnsi="Arial" w:cs="Arial"/>
        </w:rPr>
        <w:t>późn</w:t>
      </w:r>
      <w:proofErr w:type="spellEnd"/>
      <w:r w:rsidR="00F923BC" w:rsidRPr="00243E83">
        <w:rPr>
          <w:rFonts w:ascii="Arial" w:hAnsi="Arial" w:cs="Arial"/>
        </w:rPr>
        <w:t>. zm.</w:t>
      </w:r>
      <w:r w:rsidRPr="00243E83">
        <w:rPr>
          <w:rFonts w:ascii="Arial" w:hAnsi="Arial" w:cs="Arial"/>
        </w:rPr>
        <w:t>)</w:t>
      </w:r>
      <w:r w:rsidR="00CD49B4" w:rsidRPr="00243E83">
        <w:rPr>
          <w:rFonts w:ascii="Arial" w:hAnsi="Arial" w:cs="Arial"/>
        </w:rPr>
        <w:t>.</w:t>
      </w:r>
    </w:p>
    <w:p w14:paraId="69922E87" w14:textId="450502CA" w:rsidR="00797646" w:rsidRPr="00243E83" w:rsidRDefault="00797646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243E83">
        <w:rPr>
          <w:rFonts w:ascii="Arial" w:hAnsi="Arial" w:cs="Arial"/>
        </w:rPr>
        <w:t xml:space="preserve">Ustawa o działalności leczniczej z dnia 15 kwietnia 2011 r. (z </w:t>
      </w:r>
      <w:proofErr w:type="spellStart"/>
      <w:r w:rsidRPr="00243E83">
        <w:rPr>
          <w:rFonts w:ascii="Arial" w:hAnsi="Arial" w:cs="Arial"/>
        </w:rPr>
        <w:t>późn</w:t>
      </w:r>
      <w:proofErr w:type="spellEnd"/>
      <w:r w:rsidRPr="00243E83">
        <w:rPr>
          <w:rFonts w:ascii="Arial" w:hAnsi="Arial" w:cs="Arial"/>
        </w:rPr>
        <w:t xml:space="preserve">. </w:t>
      </w:r>
      <w:proofErr w:type="spellStart"/>
      <w:r w:rsidRPr="00243E83">
        <w:rPr>
          <w:rFonts w:ascii="Arial" w:hAnsi="Arial" w:cs="Arial"/>
        </w:rPr>
        <w:t>zm</w:t>
      </w:r>
      <w:proofErr w:type="spellEnd"/>
      <w:r w:rsidRPr="00243E83">
        <w:rPr>
          <w:rFonts w:ascii="Arial" w:hAnsi="Arial" w:cs="Arial"/>
        </w:rPr>
        <w:t>).</w:t>
      </w:r>
    </w:p>
    <w:p w14:paraId="087B91CB" w14:textId="72ADA5A1" w:rsidR="00842306" w:rsidRDefault="00842306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Zarządzenie Rektora </w:t>
      </w:r>
      <w:r>
        <w:rPr>
          <w:rFonts w:ascii="Arial" w:hAnsi="Arial" w:cs="Arial"/>
        </w:rPr>
        <w:t xml:space="preserve">Uniwersytetu Przyrodniczo-Humanistycznego </w:t>
      </w:r>
      <w:r w:rsidRPr="00842306">
        <w:rPr>
          <w:rFonts w:ascii="Arial" w:hAnsi="Arial" w:cs="Arial"/>
        </w:rPr>
        <w:t>Nr 32/2021 z dnia 16 marca 2021 r. w sprawie organizacji praktyk zawodowych studentów UPH</w:t>
      </w:r>
      <w:r w:rsidR="00CD49B4">
        <w:rPr>
          <w:rFonts w:ascii="Arial" w:hAnsi="Arial" w:cs="Arial"/>
        </w:rPr>
        <w:t>.</w:t>
      </w:r>
    </w:p>
    <w:p w14:paraId="0AB7F6B8" w14:textId="6D40A023" w:rsidR="00F604F0" w:rsidRDefault="00F604F0" w:rsidP="00DE40F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F604F0">
        <w:rPr>
          <w:rFonts w:ascii="Arial" w:hAnsi="Arial" w:cs="Arial"/>
        </w:rPr>
        <w:lastRenderedPageBreak/>
        <w:t>Zarządzenie Nr 69/2023 Rektora UPH w Siedlcach z dnia 5 lipca 2023 roku zmieniające Zarządzenie Rektora Nr 32/2021 z dnia 16 marca 2021 roku w sprawie organizacji praktyk zawodowych studentów UPH</w:t>
      </w:r>
      <w:r>
        <w:rPr>
          <w:rFonts w:ascii="Arial" w:hAnsi="Arial" w:cs="Arial"/>
        </w:rPr>
        <w:t xml:space="preserve">. </w:t>
      </w:r>
    </w:p>
    <w:p w14:paraId="11EF73A6" w14:textId="77777777" w:rsidR="00CD49B4" w:rsidRDefault="00CD49B4" w:rsidP="00DE40F6">
      <w:pPr>
        <w:spacing w:after="0" w:line="276" w:lineRule="auto"/>
        <w:jc w:val="both"/>
        <w:rPr>
          <w:rFonts w:ascii="Arial" w:hAnsi="Arial" w:cs="Arial"/>
        </w:rPr>
      </w:pPr>
    </w:p>
    <w:p w14:paraId="3AA39BD4" w14:textId="720C97E8" w:rsidR="00641B0C" w:rsidRDefault="001731D2" w:rsidP="00DE40F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  <w:bookmarkStart w:id="7" w:name="_Hlk94919802"/>
      <w:r w:rsidR="00F92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Załącznik 1</w:t>
      </w:r>
      <w:bookmarkEnd w:id="7"/>
      <w:r w:rsidR="00DE40F6">
        <w:rPr>
          <w:rFonts w:ascii="Arial" w:hAnsi="Arial" w:cs="Arial"/>
        </w:rPr>
        <w:t xml:space="preserve"> </w:t>
      </w:r>
      <w:r w:rsidR="0063257A">
        <w:rPr>
          <w:rFonts w:ascii="Arial" w:hAnsi="Arial" w:cs="Arial"/>
        </w:rPr>
        <w:t xml:space="preserve">– Ocena praktyki zawodowej </w:t>
      </w:r>
    </w:p>
    <w:sectPr w:rsidR="00641B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206F" w14:textId="77777777" w:rsidR="005E265A" w:rsidRDefault="005E265A" w:rsidP="007267A8">
      <w:pPr>
        <w:spacing w:after="0" w:line="240" w:lineRule="auto"/>
      </w:pPr>
      <w:r>
        <w:separator/>
      </w:r>
    </w:p>
  </w:endnote>
  <w:endnote w:type="continuationSeparator" w:id="0">
    <w:p w14:paraId="59DD3309" w14:textId="77777777" w:rsidR="005E265A" w:rsidRDefault="005E265A" w:rsidP="0072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0046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94964C" w14:textId="454ADAFB" w:rsidR="007267A8" w:rsidRPr="007267A8" w:rsidRDefault="007267A8">
        <w:pPr>
          <w:pStyle w:val="Stopka"/>
          <w:jc w:val="center"/>
          <w:rPr>
            <w:rFonts w:ascii="Arial" w:hAnsi="Arial" w:cs="Arial"/>
          </w:rPr>
        </w:pPr>
        <w:r w:rsidRPr="007267A8">
          <w:rPr>
            <w:rFonts w:ascii="Arial" w:hAnsi="Arial" w:cs="Arial"/>
          </w:rPr>
          <w:fldChar w:fldCharType="begin"/>
        </w:r>
        <w:r w:rsidRPr="007267A8">
          <w:rPr>
            <w:rFonts w:ascii="Arial" w:hAnsi="Arial" w:cs="Arial"/>
          </w:rPr>
          <w:instrText>PAGE   \* MERGEFORMAT</w:instrText>
        </w:r>
        <w:r w:rsidRPr="007267A8">
          <w:rPr>
            <w:rFonts w:ascii="Arial" w:hAnsi="Arial" w:cs="Arial"/>
          </w:rPr>
          <w:fldChar w:fldCharType="separate"/>
        </w:r>
        <w:r w:rsidRPr="007267A8">
          <w:rPr>
            <w:rFonts w:ascii="Arial" w:hAnsi="Arial" w:cs="Arial"/>
          </w:rPr>
          <w:t>2</w:t>
        </w:r>
        <w:r w:rsidRPr="007267A8">
          <w:rPr>
            <w:rFonts w:ascii="Arial" w:hAnsi="Arial" w:cs="Arial"/>
          </w:rPr>
          <w:fldChar w:fldCharType="end"/>
        </w:r>
      </w:p>
    </w:sdtContent>
  </w:sdt>
  <w:p w14:paraId="7EE16E0C" w14:textId="77777777" w:rsidR="007267A8" w:rsidRDefault="00726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2C85" w14:textId="77777777" w:rsidR="005E265A" w:rsidRDefault="005E265A" w:rsidP="007267A8">
      <w:pPr>
        <w:spacing w:after="0" w:line="240" w:lineRule="auto"/>
      </w:pPr>
      <w:r>
        <w:separator/>
      </w:r>
    </w:p>
  </w:footnote>
  <w:footnote w:type="continuationSeparator" w:id="0">
    <w:p w14:paraId="255B9789" w14:textId="77777777" w:rsidR="005E265A" w:rsidRDefault="005E265A" w:rsidP="0072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7025B6"/>
    <w:multiLevelType w:val="hybridMultilevel"/>
    <w:tmpl w:val="9992F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D172FC"/>
    <w:multiLevelType w:val="hybridMultilevel"/>
    <w:tmpl w:val="78BC5D92"/>
    <w:lvl w:ilvl="0" w:tplc="2E8292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34F03"/>
    <w:multiLevelType w:val="hybridMultilevel"/>
    <w:tmpl w:val="B3847254"/>
    <w:lvl w:ilvl="0" w:tplc="F392E894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1CB49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53D"/>
    <w:multiLevelType w:val="hybridMultilevel"/>
    <w:tmpl w:val="D382C1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C65A19"/>
    <w:multiLevelType w:val="hybridMultilevel"/>
    <w:tmpl w:val="81EA6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6C44A3"/>
    <w:multiLevelType w:val="hybridMultilevel"/>
    <w:tmpl w:val="E486A7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97DFE"/>
    <w:multiLevelType w:val="hybridMultilevel"/>
    <w:tmpl w:val="28A80458"/>
    <w:lvl w:ilvl="0" w:tplc="9BA6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F22AB"/>
    <w:multiLevelType w:val="hybridMultilevel"/>
    <w:tmpl w:val="80AE1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C82"/>
    <w:multiLevelType w:val="hybridMultilevel"/>
    <w:tmpl w:val="AEAEC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11114"/>
    <w:multiLevelType w:val="hybridMultilevel"/>
    <w:tmpl w:val="2956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B839D3"/>
    <w:multiLevelType w:val="hybridMultilevel"/>
    <w:tmpl w:val="08587154"/>
    <w:lvl w:ilvl="0" w:tplc="8312D5C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901EB"/>
    <w:multiLevelType w:val="hybridMultilevel"/>
    <w:tmpl w:val="E51E2DB2"/>
    <w:lvl w:ilvl="0" w:tplc="F1A6F83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07B21"/>
    <w:multiLevelType w:val="hybridMultilevel"/>
    <w:tmpl w:val="4836A2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D638A9"/>
    <w:multiLevelType w:val="hybridMultilevel"/>
    <w:tmpl w:val="A6E64F50"/>
    <w:lvl w:ilvl="0" w:tplc="4A8654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A63D9"/>
    <w:multiLevelType w:val="hybridMultilevel"/>
    <w:tmpl w:val="7CDA2B76"/>
    <w:lvl w:ilvl="0" w:tplc="5900E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14FA3"/>
    <w:multiLevelType w:val="hybridMultilevel"/>
    <w:tmpl w:val="E03E3974"/>
    <w:lvl w:ilvl="0" w:tplc="776A9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B376A2"/>
    <w:multiLevelType w:val="hybridMultilevel"/>
    <w:tmpl w:val="CA967F96"/>
    <w:lvl w:ilvl="0" w:tplc="2A7A10CC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3B081E"/>
    <w:multiLevelType w:val="hybridMultilevel"/>
    <w:tmpl w:val="C32A941A"/>
    <w:lvl w:ilvl="0" w:tplc="60041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60E8"/>
    <w:multiLevelType w:val="hybridMultilevel"/>
    <w:tmpl w:val="7228C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A476D"/>
    <w:multiLevelType w:val="hybridMultilevel"/>
    <w:tmpl w:val="39608610"/>
    <w:lvl w:ilvl="0" w:tplc="BF12B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4264"/>
    <w:multiLevelType w:val="hybridMultilevel"/>
    <w:tmpl w:val="DF4AD5BE"/>
    <w:lvl w:ilvl="0" w:tplc="CDB4F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E61BF"/>
    <w:multiLevelType w:val="hybridMultilevel"/>
    <w:tmpl w:val="7228C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18FD"/>
    <w:multiLevelType w:val="hybridMultilevel"/>
    <w:tmpl w:val="542228B6"/>
    <w:lvl w:ilvl="0" w:tplc="132C06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A256C"/>
    <w:multiLevelType w:val="hybridMultilevel"/>
    <w:tmpl w:val="65784784"/>
    <w:lvl w:ilvl="0" w:tplc="4BF4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AF6AEA"/>
    <w:multiLevelType w:val="hybridMultilevel"/>
    <w:tmpl w:val="DA4E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05125"/>
    <w:multiLevelType w:val="hybridMultilevel"/>
    <w:tmpl w:val="CB92283A"/>
    <w:lvl w:ilvl="0" w:tplc="BD32C2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C770E1"/>
    <w:multiLevelType w:val="hybridMultilevel"/>
    <w:tmpl w:val="25A8E624"/>
    <w:lvl w:ilvl="0" w:tplc="897CF2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D6299A"/>
    <w:multiLevelType w:val="hybridMultilevel"/>
    <w:tmpl w:val="74C085CE"/>
    <w:lvl w:ilvl="0" w:tplc="CDB4F9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683630">
    <w:abstractNumId w:val="38"/>
  </w:num>
  <w:num w:numId="2" w16cid:durableId="803625446">
    <w:abstractNumId w:val="14"/>
  </w:num>
  <w:num w:numId="3" w16cid:durableId="1075858553">
    <w:abstractNumId w:val="36"/>
  </w:num>
  <w:num w:numId="4" w16cid:durableId="2144687884">
    <w:abstractNumId w:val="24"/>
  </w:num>
  <w:num w:numId="5" w16cid:durableId="2054771784">
    <w:abstractNumId w:val="8"/>
  </w:num>
  <w:num w:numId="6" w16cid:durableId="760182724">
    <w:abstractNumId w:val="11"/>
  </w:num>
  <w:num w:numId="7" w16cid:durableId="1749645812">
    <w:abstractNumId w:val="22"/>
  </w:num>
  <w:num w:numId="8" w16cid:durableId="1154950869">
    <w:abstractNumId w:val="27"/>
  </w:num>
  <w:num w:numId="9" w16cid:durableId="1486823514">
    <w:abstractNumId w:val="12"/>
  </w:num>
  <w:num w:numId="10" w16cid:durableId="53508209">
    <w:abstractNumId w:val="4"/>
  </w:num>
  <w:num w:numId="11" w16cid:durableId="2101638114">
    <w:abstractNumId w:val="32"/>
  </w:num>
  <w:num w:numId="12" w16cid:durableId="1143959845">
    <w:abstractNumId w:val="34"/>
  </w:num>
  <w:num w:numId="13" w16cid:durableId="989209732">
    <w:abstractNumId w:val="18"/>
  </w:num>
  <w:num w:numId="14" w16cid:durableId="1037851542">
    <w:abstractNumId w:val="37"/>
  </w:num>
  <w:num w:numId="15" w16cid:durableId="124274499">
    <w:abstractNumId w:val="7"/>
  </w:num>
  <w:num w:numId="16" w16cid:durableId="1009910055">
    <w:abstractNumId w:val="41"/>
  </w:num>
  <w:num w:numId="17" w16cid:durableId="1885866154">
    <w:abstractNumId w:val="40"/>
  </w:num>
  <w:num w:numId="18" w16cid:durableId="1754273535">
    <w:abstractNumId w:val="29"/>
  </w:num>
  <w:num w:numId="19" w16cid:durableId="1643385262">
    <w:abstractNumId w:val="3"/>
  </w:num>
  <w:num w:numId="20" w16cid:durableId="774638632">
    <w:abstractNumId w:val="10"/>
  </w:num>
  <w:num w:numId="21" w16cid:durableId="1784182689">
    <w:abstractNumId w:val="13"/>
  </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="28"/>
  </w:num>
  <w:num w:numId="25" w16cid:durableId="1509368015">
    <w:abstractNumId w:val="19"/>
  </w:num>
  <w:num w:numId="26" w16cid:durableId="578714633">
    <w:abstractNumId w:val="6"/>
  </w:num>
  <w:num w:numId="27" w16cid:durableId="1561399426">
    <w:abstractNumId w:val="5"/>
  </w:num>
  <w:num w:numId="28" w16cid:durableId="363751855">
    <w:abstractNumId w:val="1"/>
  </w:num>
  <w:num w:numId="29" w16cid:durableId="2025208769">
    <w:abstractNumId w:val="2"/>
  </w:num>
  <w:num w:numId="30" w16cid:durableId="1955556234">
    <w:abstractNumId w:val="30"/>
  </w:num>
  <w:num w:numId="31" w16cid:durableId="928125160">
    <w:abstractNumId w:val="43"/>
  </w:num>
  <w:num w:numId="32" w16cid:durableId="1397168338">
    <w:abstractNumId w:val="17"/>
  </w:num>
  <w:num w:numId="33" w16cid:durableId="1363824560">
    <w:abstractNumId w:val="15"/>
  </w:num>
  <w:num w:numId="34" w16cid:durableId="2017295235">
    <w:abstractNumId w:val="16"/>
  </w:num>
  <w:num w:numId="35" w16cid:durableId="125592355">
    <w:abstractNumId w:val="35"/>
  </w:num>
  <w:num w:numId="36" w16cid:durableId="1218124997">
    <w:abstractNumId w:val="44"/>
  </w:num>
  <w:num w:numId="37" w16cid:durableId="1005136604">
    <w:abstractNumId w:val="25"/>
  </w:num>
  <w:num w:numId="38" w16cid:durableId="1712072861">
    <w:abstractNumId w:val="33"/>
  </w:num>
  <w:num w:numId="39" w16cid:durableId="1229071611">
    <w:abstractNumId w:val="0"/>
  </w:num>
  <w:num w:numId="40" w16cid:durableId="1939753458">
    <w:abstractNumId w:val="9"/>
  </w:num>
  <w:num w:numId="41" w16cid:durableId="1029840478">
    <w:abstractNumId w:val="39"/>
  </w:num>
  <w:num w:numId="42" w16cid:durableId="2000305483">
    <w:abstractNumId w:val="45"/>
  </w:num>
  <w:num w:numId="43" w16cid:durableId="1386024495">
    <w:abstractNumId w:val="21"/>
  </w:num>
  <w:num w:numId="44" w16cid:durableId="1476024231">
    <w:abstractNumId w:val="26"/>
  </w:num>
  <w:num w:numId="45" w16cid:durableId="321585186">
    <w:abstractNumId w:val="31"/>
  </w:num>
  <w:num w:numId="46" w16cid:durableId="1276909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6"/>
    <w:rsid w:val="000119A0"/>
    <w:rsid w:val="00013D0D"/>
    <w:rsid w:val="0004155A"/>
    <w:rsid w:val="0007759A"/>
    <w:rsid w:val="00097D9F"/>
    <w:rsid w:val="000B3E4B"/>
    <w:rsid w:val="000F6336"/>
    <w:rsid w:val="00103FD7"/>
    <w:rsid w:val="00114707"/>
    <w:rsid w:val="0012697C"/>
    <w:rsid w:val="001575DF"/>
    <w:rsid w:val="001722F4"/>
    <w:rsid w:val="001731D2"/>
    <w:rsid w:val="001970BB"/>
    <w:rsid w:val="001D3515"/>
    <w:rsid w:val="001D7833"/>
    <w:rsid w:val="001E0588"/>
    <w:rsid w:val="001E086D"/>
    <w:rsid w:val="00213B2A"/>
    <w:rsid w:val="002243B2"/>
    <w:rsid w:val="002339F1"/>
    <w:rsid w:val="00243E83"/>
    <w:rsid w:val="00256499"/>
    <w:rsid w:val="00257E6A"/>
    <w:rsid w:val="002B213E"/>
    <w:rsid w:val="002B4915"/>
    <w:rsid w:val="002C60CC"/>
    <w:rsid w:val="002E1036"/>
    <w:rsid w:val="002E23AB"/>
    <w:rsid w:val="00317246"/>
    <w:rsid w:val="00320275"/>
    <w:rsid w:val="003301D0"/>
    <w:rsid w:val="00330678"/>
    <w:rsid w:val="00361E44"/>
    <w:rsid w:val="003666B5"/>
    <w:rsid w:val="00370646"/>
    <w:rsid w:val="00372DA8"/>
    <w:rsid w:val="0037486F"/>
    <w:rsid w:val="00385395"/>
    <w:rsid w:val="003C66FF"/>
    <w:rsid w:val="003C7B31"/>
    <w:rsid w:val="003D135B"/>
    <w:rsid w:val="003D6BAB"/>
    <w:rsid w:val="0041354F"/>
    <w:rsid w:val="004160A7"/>
    <w:rsid w:val="00421ACF"/>
    <w:rsid w:val="004260C9"/>
    <w:rsid w:val="004372D6"/>
    <w:rsid w:val="00444FA0"/>
    <w:rsid w:val="00460155"/>
    <w:rsid w:val="0049312E"/>
    <w:rsid w:val="00495414"/>
    <w:rsid w:val="004979A5"/>
    <w:rsid w:val="004B4B13"/>
    <w:rsid w:val="004C1B66"/>
    <w:rsid w:val="004C39B0"/>
    <w:rsid w:val="004F6617"/>
    <w:rsid w:val="005038B6"/>
    <w:rsid w:val="005359F2"/>
    <w:rsid w:val="005478CA"/>
    <w:rsid w:val="005A374F"/>
    <w:rsid w:val="005C072A"/>
    <w:rsid w:val="005D378C"/>
    <w:rsid w:val="005E265A"/>
    <w:rsid w:val="005E2EE4"/>
    <w:rsid w:val="005E46BD"/>
    <w:rsid w:val="005F0CE2"/>
    <w:rsid w:val="00604514"/>
    <w:rsid w:val="00604AB0"/>
    <w:rsid w:val="00615338"/>
    <w:rsid w:val="00615CD9"/>
    <w:rsid w:val="0062509B"/>
    <w:rsid w:val="0063257A"/>
    <w:rsid w:val="00641B0C"/>
    <w:rsid w:val="00666689"/>
    <w:rsid w:val="00682552"/>
    <w:rsid w:val="006857BA"/>
    <w:rsid w:val="00687648"/>
    <w:rsid w:val="006A0F02"/>
    <w:rsid w:val="006A517B"/>
    <w:rsid w:val="006A7221"/>
    <w:rsid w:val="006F1210"/>
    <w:rsid w:val="00712FFA"/>
    <w:rsid w:val="0071622F"/>
    <w:rsid w:val="007267A8"/>
    <w:rsid w:val="00730758"/>
    <w:rsid w:val="007531C4"/>
    <w:rsid w:val="00776EEF"/>
    <w:rsid w:val="0078109A"/>
    <w:rsid w:val="00797646"/>
    <w:rsid w:val="007C13B9"/>
    <w:rsid w:val="007F5C05"/>
    <w:rsid w:val="00804291"/>
    <w:rsid w:val="008121EF"/>
    <w:rsid w:val="00814005"/>
    <w:rsid w:val="0083639B"/>
    <w:rsid w:val="00842306"/>
    <w:rsid w:val="00891BF4"/>
    <w:rsid w:val="008A4A01"/>
    <w:rsid w:val="008B4581"/>
    <w:rsid w:val="008C2053"/>
    <w:rsid w:val="008C79DE"/>
    <w:rsid w:val="008D4C69"/>
    <w:rsid w:val="008E2A08"/>
    <w:rsid w:val="008F332C"/>
    <w:rsid w:val="00904B07"/>
    <w:rsid w:val="009552B4"/>
    <w:rsid w:val="009877FA"/>
    <w:rsid w:val="009B6949"/>
    <w:rsid w:val="00A0278A"/>
    <w:rsid w:val="00A155BF"/>
    <w:rsid w:val="00A30DFC"/>
    <w:rsid w:val="00A525E3"/>
    <w:rsid w:val="00A61A3E"/>
    <w:rsid w:val="00A65E61"/>
    <w:rsid w:val="00A709ED"/>
    <w:rsid w:val="00A7290B"/>
    <w:rsid w:val="00A77AD7"/>
    <w:rsid w:val="00AA05C8"/>
    <w:rsid w:val="00AA6EC9"/>
    <w:rsid w:val="00AE53F7"/>
    <w:rsid w:val="00AF00B1"/>
    <w:rsid w:val="00AF44C3"/>
    <w:rsid w:val="00B12A12"/>
    <w:rsid w:val="00B12BC8"/>
    <w:rsid w:val="00B269EB"/>
    <w:rsid w:val="00B510F3"/>
    <w:rsid w:val="00B577C5"/>
    <w:rsid w:val="00B6369F"/>
    <w:rsid w:val="00B666C1"/>
    <w:rsid w:val="00B86A8E"/>
    <w:rsid w:val="00BB1F05"/>
    <w:rsid w:val="00BC6605"/>
    <w:rsid w:val="00BD262A"/>
    <w:rsid w:val="00BD3FF1"/>
    <w:rsid w:val="00BF29AC"/>
    <w:rsid w:val="00C20306"/>
    <w:rsid w:val="00C5042B"/>
    <w:rsid w:val="00C53309"/>
    <w:rsid w:val="00C559CD"/>
    <w:rsid w:val="00C779BA"/>
    <w:rsid w:val="00C914C8"/>
    <w:rsid w:val="00C95CB0"/>
    <w:rsid w:val="00CA7404"/>
    <w:rsid w:val="00CD49B4"/>
    <w:rsid w:val="00CF2786"/>
    <w:rsid w:val="00CF2DC8"/>
    <w:rsid w:val="00D17AA5"/>
    <w:rsid w:val="00D27016"/>
    <w:rsid w:val="00D349D3"/>
    <w:rsid w:val="00D736A0"/>
    <w:rsid w:val="00D74928"/>
    <w:rsid w:val="00D82627"/>
    <w:rsid w:val="00D9323F"/>
    <w:rsid w:val="00DA1EF7"/>
    <w:rsid w:val="00DA59DE"/>
    <w:rsid w:val="00DB5839"/>
    <w:rsid w:val="00DD2214"/>
    <w:rsid w:val="00DD3656"/>
    <w:rsid w:val="00DE40F6"/>
    <w:rsid w:val="00E01AA2"/>
    <w:rsid w:val="00E35EEE"/>
    <w:rsid w:val="00E6017E"/>
    <w:rsid w:val="00E717C4"/>
    <w:rsid w:val="00E7711F"/>
    <w:rsid w:val="00E925E0"/>
    <w:rsid w:val="00E97BE7"/>
    <w:rsid w:val="00EA3B18"/>
    <w:rsid w:val="00EB7434"/>
    <w:rsid w:val="00EC6788"/>
    <w:rsid w:val="00EF7FF5"/>
    <w:rsid w:val="00F16D1C"/>
    <w:rsid w:val="00F604F0"/>
    <w:rsid w:val="00F90C2A"/>
    <w:rsid w:val="00F923BC"/>
    <w:rsid w:val="00FA0BAD"/>
    <w:rsid w:val="00FB3282"/>
    <w:rsid w:val="00FB67C7"/>
    <w:rsid w:val="00FD70D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7FA"/>
  <w15:chartTrackingRefBased/>
  <w15:docId w15:val="{83C80D06-0A94-410F-9D27-8AFAB6A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203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qFormat/>
    <w:rsid w:val="008C79DE"/>
    <w:pPr>
      <w:ind w:left="720"/>
      <w:contextualSpacing/>
    </w:pPr>
  </w:style>
  <w:style w:type="table" w:styleId="Tabela-Siatka">
    <w:name w:val="Table Grid"/>
    <w:basedOn w:val="Standardowy"/>
    <w:uiPriority w:val="39"/>
    <w:rsid w:val="008F332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203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anum">
    <w:name w:val="Listanum"/>
    <w:basedOn w:val="Normalny"/>
    <w:link w:val="ListanumZnak"/>
    <w:qFormat/>
    <w:rsid w:val="00C20306"/>
    <w:pPr>
      <w:numPr>
        <w:numId w:val="24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Cs/>
      <w:color w:val="000000"/>
    </w:rPr>
  </w:style>
  <w:style w:type="character" w:customStyle="1" w:styleId="ListanumZnak">
    <w:name w:val="Listanum Znak"/>
    <w:basedOn w:val="Domylnaczcionkaakapitu"/>
    <w:link w:val="Listanum"/>
    <w:locked/>
    <w:rsid w:val="00C20306"/>
    <w:rPr>
      <w:rFonts w:ascii="Arial" w:eastAsia="Times New Roman" w:hAnsi="Arial" w:cs="Arial"/>
      <w:bCs/>
      <w:color w:val="000000"/>
    </w:rPr>
  </w:style>
  <w:style w:type="character" w:styleId="Hipercze">
    <w:name w:val="Hyperlink"/>
    <w:basedOn w:val="Domylnaczcionkaakapitu"/>
    <w:uiPriority w:val="99"/>
    <w:rsid w:val="006A0F02"/>
    <w:rPr>
      <w:color w:val="0563C1" w:themeColor="hyperlink"/>
      <w:u w:val="single"/>
    </w:rPr>
  </w:style>
  <w:style w:type="paragraph" w:customStyle="1" w:styleId="Punkt">
    <w:name w:val="Punkt"/>
    <w:basedOn w:val="Normalny"/>
    <w:next w:val="Normalny"/>
    <w:uiPriority w:val="12"/>
    <w:qFormat/>
    <w:rsid w:val="006A0F02"/>
    <w:pPr>
      <w:numPr>
        <w:numId w:val="26"/>
      </w:numPr>
      <w:spacing w:before="60" w:after="60" w:line="288" w:lineRule="auto"/>
      <w:jc w:val="both"/>
    </w:pPr>
    <w:rPr>
      <w:rFonts w:ascii="Arial" w:eastAsia="Arial" w:hAnsi="Arial"/>
      <w:lang w:eastAsia="pl-PL"/>
    </w:rPr>
  </w:style>
  <w:style w:type="character" w:customStyle="1" w:styleId="WW8Num1z2">
    <w:name w:val="WW8Num1z2"/>
    <w:rsid w:val="00FA0BAD"/>
    <w:rPr>
      <w:rFonts w:ascii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72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7A8"/>
  </w:style>
  <w:style w:type="paragraph" w:styleId="Stopka">
    <w:name w:val="footer"/>
    <w:basedOn w:val="Normalny"/>
    <w:link w:val="StopkaZnak"/>
    <w:uiPriority w:val="99"/>
    <w:unhideWhenUsed/>
    <w:rsid w:val="0072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7A8"/>
  </w:style>
  <w:style w:type="paragraph" w:styleId="Bezodstpw">
    <w:name w:val="No Spacing"/>
    <w:uiPriority w:val="1"/>
    <w:qFormat/>
    <w:rsid w:val="00493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77EE-262C-47B3-8568-BF944974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4435</Words>
  <Characters>26613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30987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Marta Krakowiak</cp:lastModifiedBy>
  <cp:revision>5</cp:revision>
  <dcterms:created xsi:type="dcterms:W3CDTF">2024-12-02T21:47:00Z</dcterms:created>
  <dcterms:modified xsi:type="dcterms:W3CDTF">2024-12-02T22:45:00Z</dcterms:modified>
</cp:coreProperties>
</file>